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A9" w:rsidRPr="00C60738" w:rsidRDefault="00EC4CA9" w:rsidP="00D730FF">
      <w:pPr>
        <w:spacing w:line="360" w:lineRule="auto"/>
        <w:jc w:val="center"/>
        <w:rPr>
          <w:rFonts w:asciiTheme="minorHAnsi" w:eastAsia="Symbol" w:hAnsiTheme="minorHAnsi" w:cstheme="minorHAnsi"/>
          <w:b/>
          <w:color w:val="000000"/>
        </w:rPr>
      </w:pPr>
      <w:r w:rsidRPr="00C60738">
        <w:rPr>
          <w:rFonts w:asciiTheme="minorHAnsi" w:eastAsia="Symbol" w:hAnsiTheme="minorHAnsi" w:cstheme="minorHAnsi"/>
          <w:b/>
          <w:color w:val="000000"/>
        </w:rPr>
        <w:t xml:space="preserve">PROCESSO LICITATÓRIO Nº </w:t>
      </w:r>
      <w:r w:rsidR="0003520C">
        <w:rPr>
          <w:rFonts w:asciiTheme="minorHAnsi" w:eastAsia="Symbol" w:hAnsiTheme="minorHAnsi" w:cstheme="minorHAnsi"/>
          <w:b/>
          <w:color w:val="000000"/>
        </w:rPr>
        <w:t>131</w:t>
      </w:r>
      <w:r w:rsidRPr="00C60738">
        <w:rPr>
          <w:rFonts w:asciiTheme="minorHAnsi" w:eastAsia="Symbol" w:hAnsiTheme="minorHAnsi" w:cstheme="minorHAnsi"/>
          <w:b/>
          <w:color w:val="000000"/>
        </w:rPr>
        <w:t>/2021</w:t>
      </w:r>
    </w:p>
    <w:p w:rsidR="00EC4CA9" w:rsidRPr="00C60738" w:rsidRDefault="00576F2D" w:rsidP="00D730FF">
      <w:pPr>
        <w:spacing w:line="360" w:lineRule="auto"/>
        <w:jc w:val="center"/>
        <w:rPr>
          <w:rFonts w:asciiTheme="minorHAnsi" w:eastAsia="Symbol" w:hAnsiTheme="minorHAnsi" w:cstheme="minorHAnsi"/>
          <w:b/>
          <w:color w:val="000000"/>
        </w:rPr>
      </w:pPr>
      <w:r>
        <w:rPr>
          <w:rFonts w:asciiTheme="minorHAnsi" w:eastAsia="Symbol" w:hAnsiTheme="minorHAnsi" w:cstheme="minorHAnsi"/>
          <w:b/>
          <w:color w:val="000000"/>
        </w:rPr>
        <w:t>INSTRUMENTO CONVOCATÓRIO</w:t>
      </w:r>
      <w:r w:rsidR="00D66EDE">
        <w:rPr>
          <w:rFonts w:asciiTheme="minorHAnsi" w:eastAsia="Symbol" w:hAnsiTheme="minorHAnsi" w:cstheme="minorHAnsi"/>
          <w:b/>
          <w:color w:val="000000"/>
        </w:rPr>
        <w:t xml:space="preserve"> CARTA CONVITE</w:t>
      </w:r>
      <w:r w:rsidR="00EC4CA9" w:rsidRPr="00C60738">
        <w:rPr>
          <w:rFonts w:asciiTheme="minorHAnsi" w:eastAsia="Symbol" w:hAnsiTheme="minorHAnsi" w:cstheme="minorHAnsi"/>
          <w:b/>
          <w:color w:val="000000"/>
        </w:rPr>
        <w:t xml:space="preserve"> Nº. </w:t>
      </w:r>
      <w:r w:rsidR="00132848">
        <w:rPr>
          <w:rFonts w:asciiTheme="minorHAnsi" w:eastAsia="Symbol" w:hAnsiTheme="minorHAnsi" w:cstheme="minorHAnsi"/>
          <w:b/>
          <w:color w:val="000000"/>
        </w:rPr>
        <w:t>003</w:t>
      </w:r>
      <w:r w:rsidR="00EC4CA9" w:rsidRPr="00C60738">
        <w:rPr>
          <w:rFonts w:asciiTheme="minorHAnsi" w:eastAsia="Symbol" w:hAnsiTheme="minorHAnsi" w:cstheme="minorHAnsi"/>
          <w:b/>
          <w:color w:val="000000"/>
        </w:rPr>
        <w:t>/2021</w:t>
      </w:r>
    </w:p>
    <w:p w:rsidR="00EC4CA9" w:rsidRDefault="00EC4CA9" w:rsidP="00D730FF">
      <w:pPr>
        <w:spacing w:line="360" w:lineRule="auto"/>
        <w:jc w:val="center"/>
        <w:rPr>
          <w:rFonts w:asciiTheme="minorHAnsi" w:hAnsiTheme="minorHAnsi" w:cstheme="minorHAnsi"/>
          <w:color w:val="000000"/>
        </w:rPr>
      </w:pPr>
    </w:p>
    <w:p w:rsidR="00055D8E" w:rsidRDefault="00790416" w:rsidP="00D730FF">
      <w:pPr>
        <w:spacing w:line="360" w:lineRule="auto"/>
        <w:jc w:val="center"/>
        <w:rPr>
          <w:rFonts w:asciiTheme="minorHAnsi" w:hAnsiTheme="minorHAnsi" w:cstheme="minorHAnsi"/>
          <w:b/>
          <w:color w:val="000000"/>
        </w:rPr>
      </w:pPr>
      <w:r>
        <w:rPr>
          <w:rFonts w:asciiTheme="minorHAnsi" w:hAnsiTheme="minorHAnsi" w:cstheme="minorHAnsi"/>
          <w:b/>
          <w:color w:val="000000"/>
        </w:rPr>
        <w:t>1</w:t>
      </w:r>
      <w:r w:rsidR="000216D8">
        <w:rPr>
          <w:rFonts w:asciiTheme="minorHAnsi" w:hAnsiTheme="minorHAnsi" w:cstheme="minorHAnsi"/>
          <w:b/>
          <w:color w:val="000000"/>
        </w:rPr>
        <w:t xml:space="preserve"> –</w:t>
      </w:r>
      <w:r>
        <w:rPr>
          <w:rFonts w:asciiTheme="minorHAnsi" w:hAnsiTheme="minorHAnsi" w:cstheme="minorHAnsi"/>
          <w:b/>
          <w:color w:val="000000"/>
        </w:rPr>
        <w:t xml:space="preserve"> </w:t>
      </w:r>
      <w:r w:rsidR="00055D8E">
        <w:rPr>
          <w:rFonts w:asciiTheme="minorHAnsi" w:hAnsiTheme="minorHAnsi" w:cstheme="minorHAnsi"/>
          <w:b/>
          <w:color w:val="000000"/>
        </w:rPr>
        <w:t>PREÂMBULO</w:t>
      </w:r>
      <w:r w:rsidR="000216D8">
        <w:rPr>
          <w:rFonts w:asciiTheme="minorHAnsi" w:hAnsiTheme="minorHAnsi" w:cstheme="minorHAnsi"/>
          <w:b/>
          <w:color w:val="000000"/>
        </w:rPr>
        <w:t>.</w:t>
      </w:r>
    </w:p>
    <w:p w:rsidR="00055D8E" w:rsidRDefault="00055D8E" w:rsidP="00790416">
      <w:pPr>
        <w:spacing w:line="360" w:lineRule="auto"/>
        <w:jc w:val="both"/>
        <w:rPr>
          <w:rFonts w:asciiTheme="minorHAnsi" w:hAnsiTheme="minorHAnsi" w:cstheme="minorHAnsi"/>
          <w:b/>
          <w:color w:val="000000"/>
        </w:rPr>
      </w:pPr>
    </w:p>
    <w:p w:rsidR="00055D8E" w:rsidRPr="00055D8E" w:rsidRDefault="00790416" w:rsidP="00790416">
      <w:pPr>
        <w:spacing w:line="360" w:lineRule="auto"/>
        <w:jc w:val="both"/>
        <w:rPr>
          <w:rFonts w:asciiTheme="minorHAnsi" w:hAnsiTheme="minorHAnsi" w:cstheme="minorHAnsi"/>
          <w:color w:val="000000"/>
        </w:rPr>
      </w:pPr>
      <w:r w:rsidRPr="00DF3A55">
        <w:rPr>
          <w:rFonts w:asciiTheme="minorHAnsi" w:hAnsiTheme="minorHAnsi" w:cstheme="minorHAnsi"/>
        </w:rPr>
        <w:t xml:space="preserve">O </w:t>
      </w:r>
      <w:r w:rsidRPr="00DF3A55">
        <w:rPr>
          <w:rFonts w:asciiTheme="minorHAnsi" w:hAnsiTheme="minorHAnsi" w:cstheme="minorHAnsi"/>
          <w:b/>
        </w:rPr>
        <w:t>MUNICÍPIO DE LARANJAL</w:t>
      </w:r>
      <w:r w:rsidRPr="00DF3A55">
        <w:rPr>
          <w:rFonts w:asciiTheme="minorHAnsi" w:hAnsiTheme="minorHAnsi" w:cstheme="minorHAnsi"/>
        </w:rPr>
        <w:t xml:space="preserve">, com endereço </w:t>
      </w:r>
      <w:r w:rsidR="00D41C7D">
        <w:rPr>
          <w:rFonts w:asciiTheme="minorHAnsi" w:hAnsiTheme="minorHAnsi" w:cstheme="minorHAnsi"/>
        </w:rPr>
        <w:t>à</w:t>
      </w:r>
      <w:r w:rsidRPr="00DF3A55">
        <w:rPr>
          <w:rFonts w:asciiTheme="minorHAnsi" w:hAnsiTheme="minorHAnsi" w:cstheme="minorHAnsi"/>
        </w:rPr>
        <w:t xml:space="preserve"> Rua Norberto Berno, n° 85, Centro, CEP 36.760-000, CNPJ 17.947.615/0001-22, </w:t>
      </w:r>
      <w:r>
        <w:rPr>
          <w:rFonts w:asciiTheme="minorHAnsi" w:hAnsiTheme="minorHAnsi" w:cstheme="minorHAnsi"/>
        </w:rPr>
        <w:t xml:space="preserve">torna </w:t>
      </w:r>
      <w:r w:rsidR="00D66EDE">
        <w:rPr>
          <w:rFonts w:asciiTheme="minorHAnsi" w:hAnsiTheme="minorHAnsi" w:cstheme="minorHAnsi"/>
        </w:rPr>
        <w:t>pública a instauração do presente</w:t>
      </w:r>
      <w:r w:rsidRPr="00DF3A55">
        <w:rPr>
          <w:rFonts w:asciiTheme="minorHAnsi" w:hAnsiTheme="minorHAnsi" w:cstheme="minorHAnsi"/>
        </w:rPr>
        <w:t xml:space="preserve"> </w:t>
      </w:r>
      <w:r w:rsidRPr="0003520C">
        <w:rPr>
          <w:rFonts w:asciiTheme="minorHAnsi" w:hAnsiTheme="minorHAnsi" w:cstheme="minorHAnsi"/>
          <w:b/>
          <w:color w:val="000000"/>
        </w:rPr>
        <w:t xml:space="preserve">Processo Licitatório nº </w:t>
      </w:r>
      <w:r w:rsidR="0003520C" w:rsidRPr="0003520C">
        <w:rPr>
          <w:rFonts w:asciiTheme="minorHAnsi" w:hAnsiTheme="minorHAnsi" w:cstheme="minorHAnsi"/>
          <w:b/>
          <w:color w:val="000000"/>
        </w:rPr>
        <w:t>131</w:t>
      </w:r>
      <w:r w:rsidRPr="0003520C">
        <w:rPr>
          <w:rFonts w:asciiTheme="minorHAnsi" w:hAnsiTheme="minorHAnsi" w:cstheme="minorHAnsi"/>
          <w:b/>
          <w:color w:val="000000"/>
        </w:rPr>
        <w:t>/2021</w:t>
      </w:r>
      <w:r w:rsidRPr="0003520C">
        <w:rPr>
          <w:rFonts w:asciiTheme="minorHAnsi" w:hAnsiTheme="minorHAnsi" w:cstheme="minorHAnsi"/>
          <w:color w:val="000000"/>
        </w:rPr>
        <w:t xml:space="preserve">, na modalidade </w:t>
      </w:r>
      <w:r w:rsidR="007A786C" w:rsidRPr="0003520C">
        <w:rPr>
          <w:rFonts w:asciiTheme="minorHAnsi" w:hAnsiTheme="minorHAnsi" w:cstheme="minorHAnsi"/>
          <w:b/>
          <w:color w:val="000000"/>
        </w:rPr>
        <w:t xml:space="preserve">Carta </w:t>
      </w:r>
      <w:r w:rsidRPr="0003520C">
        <w:rPr>
          <w:rFonts w:asciiTheme="minorHAnsi" w:hAnsiTheme="minorHAnsi" w:cstheme="minorHAnsi"/>
          <w:b/>
          <w:color w:val="000000"/>
        </w:rPr>
        <w:t xml:space="preserve">Convite nº </w:t>
      </w:r>
      <w:r w:rsidR="00132848" w:rsidRPr="0003520C">
        <w:rPr>
          <w:rFonts w:asciiTheme="minorHAnsi" w:hAnsiTheme="minorHAnsi" w:cstheme="minorHAnsi"/>
          <w:b/>
          <w:color w:val="000000"/>
        </w:rPr>
        <w:t>003/</w:t>
      </w:r>
      <w:r w:rsidRPr="0003520C">
        <w:rPr>
          <w:rFonts w:asciiTheme="minorHAnsi" w:hAnsiTheme="minorHAnsi" w:cstheme="minorHAnsi"/>
          <w:b/>
          <w:color w:val="000000"/>
        </w:rPr>
        <w:t>2021</w:t>
      </w:r>
      <w:r w:rsidRPr="0003520C">
        <w:rPr>
          <w:rFonts w:asciiTheme="minorHAnsi" w:hAnsiTheme="minorHAnsi" w:cstheme="minorHAnsi"/>
        </w:rPr>
        <w:t>,</w:t>
      </w:r>
      <w:r w:rsidRPr="00D41C7D">
        <w:rPr>
          <w:rFonts w:asciiTheme="minorHAnsi" w:hAnsiTheme="minorHAnsi" w:cstheme="minorHAnsi"/>
        </w:rPr>
        <w:t xml:space="preserve"> do</w:t>
      </w:r>
      <w:r w:rsidRPr="00DF3A55">
        <w:rPr>
          <w:rFonts w:asciiTheme="minorHAnsi" w:hAnsiTheme="minorHAnsi" w:cstheme="minorHAnsi"/>
        </w:rPr>
        <w:t xml:space="preserve"> tipo menor preço</w:t>
      </w:r>
      <w:r w:rsidR="00D41C7D">
        <w:rPr>
          <w:rFonts w:asciiTheme="minorHAnsi" w:hAnsiTheme="minorHAnsi" w:cstheme="minorHAnsi"/>
        </w:rPr>
        <w:t xml:space="preserve"> global</w:t>
      </w:r>
      <w:r w:rsidRPr="00DF3A55">
        <w:rPr>
          <w:rFonts w:asciiTheme="minorHAnsi" w:hAnsiTheme="minorHAnsi" w:cstheme="minorHAnsi"/>
        </w:rPr>
        <w:t xml:space="preserve">, </w:t>
      </w:r>
      <w:r w:rsidRPr="00DF3A55">
        <w:rPr>
          <w:rFonts w:asciiTheme="minorHAnsi" w:hAnsiTheme="minorHAnsi" w:cstheme="minorHAnsi"/>
          <w:color w:val="000000"/>
        </w:rPr>
        <w:t xml:space="preserve">regido pela Lei Federal nº </w:t>
      </w:r>
      <w:r>
        <w:rPr>
          <w:rFonts w:asciiTheme="minorHAnsi" w:hAnsiTheme="minorHAnsi" w:cstheme="minorHAnsi"/>
          <w:color w:val="000000"/>
        </w:rPr>
        <w:t>8.666/93, de 21 de junho de 1993</w:t>
      </w:r>
      <w:r w:rsidRPr="00DF3A55">
        <w:rPr>
          <w:rFonts w:asciiTheme="minorHAnsi" w:hAnsiTheme="minorHAnsi" w:cstheme="minorHAnsi"/>
          <w:color w:val="000000"/>
        </w:rPr>
        <w:t xml:space="preserve"> e suas alterações, Lei Complementar nº 123/2006, Lei Complementar nº 147/2014 e demais normas legais aplicáveis, bem como condições fixadas neste instrumento convocatório</w:t>
      </w:r>
      <w:r w:rsidR="00D66EDE">
        <w:rPr>
          <w:rFonts w:asciiTheme="minorHAnsi" w:hAnsiTheme="minorHAnsi" w:cstheme="minorHAnsi"/>
        </w:rPr>
        <w:t xml:space="preserve">, </w:t>
      </w:r>
      <w:r>
        <w:rPr>
          <w:rFonts w:asciiTheme="minorHAnsi" w:hAnsiTheme="minorHAnsi" w:cstheme="minorHAnsi"/>
        </w:rPr>
        <w:t>cuja Documentação e P</w:t>
      </w:r>
      <w:r w:rsidR="00D66EDE">
        <w:rPr>
          <w:rFonts w:asciiTheme="minorHAnsi" w:hAnsiTheme="minorHAnsi" w:cstheme="minorHAnsi"/>
        </w:rPr>
        <w:t>roposta</w:t>
      </w:r>
      <w:r>
        <w:rPr>
          <w:rFonts w:asciiTheme="minorHAnsi" w:hAnsiTheme="minorHAnsi" w:cstheme="minorHAnsi"/>
        </w:rPr>
        <w:t xml:space="preserve"> de P</w:t>
      </w:r>
      <w:r w:rsidR="00D66EDE">
        <w:rPr>
          <w:rFonts w:asciiTheme="minorHAnsi" w:hAnsiTheme="minorHAnsi" w:cstheme="minorHAnsi"/>
        </w:rPr>
        <w:t>reço</w:t>
      </w:r>
      <w:r w:rsidR="00C2024F">
        <w:rPr>
          <w:rFonts w:asciiTheme="minorHAnsi" w:hAnsiTheme="minorHAnsi" w:cstheme="minorHAnsi"/>
        </w:rPr>
        <w:t>s</w:t>
      </w:r>
      <w:r>
        <w:rPr>
          <w:rFonts w:asciiTheme="minorHAnsi" w:hAnsiTheme="minorHAnsi" w:cstheme="minorHAnsi"/>
        </w:rPr>
        <w:t xml:space="preserve"> deverão ser entregues na data, local e </w:t>
      </w:r>
      <w:r w:rsidR="0003520C">
        <w:rPr>
          <w:rFonts w:asciiTheme="minorHAnsi" w:hAnsiTheme="minorHAnsi" w:cstheme="minorHAnsi"/>
        </w:rPr>
        <w:t>horário abaixo mencionado</w:t>
      </w:r>
      <w:r>
        <w:rPr>
          <w:rFonts w:asciiTheme="minorHAnsi" w:hAnsiTheme="minorHAnsi" w:cstheme="minorHAnsi"/>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132848" w:rsidRDefault="00EC4CA9" w:rsidP="00D730FF">
      <w:pPr>
        <w:spacing w:line="360" w:lineRule="auto"/>
        <w:jc w:val="both"/>
        <w:rPr>
          <w:rFonts w:asciiTheme="minorHAnsi" w:hAnsiTheme="minorHAnsi" w:cstheme="minorHAnsi"/>
        </w:rPr>
      </w:pPr>
      <w:r w:rsidRPr="00132848">
        <w:rPr>
          <w:rFonts w:asciiTheme="minorHAnsi" w:hAnsiTheme="minorHAnsi" w:cstheme="minorHAnsi"/>
          <w:b/>
        </w:rPr>
        <w:t>LOCAL:</w:t>
      </w:r>
      <w:r w:rsidRPr="00132848">
        <w:rPr>
          <w:rFonts w:asciiTheme="minorHAnsi" w:hAnsiTheme="minorHAnsi" w:cstheme="minorHAnsi"/>
        </w:rPr>
        <w:t xml:space="preserve"> </w:t>
      </w:r>
      <w:r w:rsidR="00790416" w:rsidRPr="00132848">
        <w:rPr>
          <w:rFonts w:asciiTheme="minorHAnsi" w:hAnsiTheme="minorHAnsi" w:cstheme="minorHAnsi"/>
        </w:rPr>
        <w:t>Sala da Comissão Permanente de Licitação – Rua Norberto Berno, n° 85, Centro, CEP 36.760-000, Laranjal/MG.</w:t>
      </w:r>
    </w:p>
    <w:p w:rsidR="00EC4CA9" w:rsidRPr="00132848" w:rsidRDefault="00EC4CA9" w:rsidP="00D730FF">
      <w:pPr>
        <w:spacing w:line="360" w:lineRule="auto"/>
        <w:jc w:val="both"/>
        <w:rPr>
          <w:rFonts w:asciiTheme="minorHAnsi" w:hAnsiTheme="minorHAnsi" w:cstheme="minorHAnsi"/>
          <w:color w:val="000000"/>
        </w:rPr>
      </w:pPr>
      <w:r w:rsidRPr="00132848">
        <w:rPr>
          <w:rFonts w:asciiTheme="minorHAnsi" w:eastAsia="Symbol" w:hAnsiTheme="minorHAnsi" w:cstheme="minorHAnsi"/>
          <w:b/>
          <w:color w:val="000000"/>
        </w:rPr>
        <w:t>DATA:</w:t>
      </w:r>
      <w:r w:rsidRPr="00132848">
        <w:rPr>
          <w:rFonts w:asciiTheme="minorHAnsi" w:eastAsia="Symbol" w:hAnsiTheme="minorHAnsi" w:cstheme="minorHAnsi"/>
          <w:color w:val="000000"/>
        </w:rPr>
        <w:t xml:space="preserve"> </w:t>
      </w:r>
      <w:r w:rsidR="00132848" w:rsidRPr="00132848">
        <w:rPr>
          <w:rFonts w:asciiTheme="minorHAnsi" w:eastAsia="Symbol" w:hAnsiTheme="minorHAnsi" w:cstheme="minorHAnsi"/>
          <w:color w:val="000000"/>
        </w:rPr>
        <w:t>27</w:t>
      </w:r>
      <w:r w:rsidRPr="00132848">
        <w:rPr>
          <w:rFonts w:asciiTheme="minorHAnsi" w:eastAsia="Symbol" w:hAnsiTheme="minorHAnsi" w:cstheme="minorHAnsi"/>
          <w:color w:val="000000"/>
        </w:rPr>
        <w:t>/</w:t>
      </w:r>
      <w:r w:rsidR="00132848" w:rsidRPr="00132848">
        <w:rPr>
          <w:rFonts w:asciiTheme="minorHAnsi" w:eastAsia="Symbol" w:hAnsiTheme="minorHAnsi" w:cstheme="minorHAnsi"/>
          <w:color w:val="000000"/>
        </w:rPr>
        <w:t>09</w:t>
      </w:r>
      <w:r w:rsidRPr="00132848">
        <w:rPr>
          <w:rFonts w:asciiTheme="minorHAnsi" w:eastAsia="Symbol" w:hAnsiTheme="minorHAnsi" w:cstheme="minorHAnsi"/>
          <w:color w:val="000000"/>
        </w:rPr>
        <w:t>/</w:t>
      </w:r>
      <w:r w:rsidR="00132848" w:rsidRPr="00132848">
        <w:rPr>
          <w:rFonts w:asciiTheme="minorHAnsi" w:eastAsia="Symbol" w:hAnsiTheme="minorHAnsi" w:cstheme="minorHAnsi"/>
          <w:color w:val="000000"/>
        </w:rPr>
        <w:t>2021</w:t>
      </w:r>
    </w:p>
    <w:p w:rsidR="00EC4CA9" w:rsidRDefault="00EC4CA9" w:rsidP="00D730FF">
      <w:pPr>
        <w:spacing w:line="360" w:lineRule="auto"/>
        <w:jc w:val="both"/>
        <w:rPr>
          <w:rFonts w:asciiTheme="minorHAnsi" w:eastAsia="Symbol" w:hAnsiTheme="minorHAnsi" w:cstheme="minorHAnsi"/>
          <w:color w:val="000000"/>
        </w:rPr>
      </w:pPr>
      <w:r w:rsidRPr="00132848">
        <w:rPr>
          <w:rFonts w:asciiTheme="minorHAnsi" w:eastAsia="Symbol" w:hAnsiTheme="minorHAnsi" w:cstheme="minorHAnsi"/>
          <w:b/>
          <w:color w:val="000000"/>
        </w:rPr>
        <w:t>HORÁRIO:</w:t>
      </w:r>
      <w:r w:rsidR="00A344C2" w:rsidRPr="00132848">
        <w:rPr>
          <w:rFonts w:asciiTheme="minorHAnsi" w:eastAsia="Symbol" w:hAnsiTheme="minorHAnsi" w:cstheme="minorHAnsi"/>
          <w:color w:val="000000"/>
        </w:rPr>
        <w:t xml:space="preserve"> </w:t>
      </w:r>
      <w:r w:rsidR="00132848" w:rsidRPr="00132848">
        <w:rPr>
          <w:rFonts w:asciiTheme="minorHAnsi" w:eastAsia="Symbol" w:hAnsiTheme="minorHAnsi" w:cstheme="minorHAnsi"/>
          <w:color w:val="000000"/>
        </w:rPr>
        <w:t xml:space="preserve">08h00min </w:t>
      </w:r>
      <w:r w:rsidRPr="00132848">
        <w:rPr>
          <w:rFonts w:asciiTheme="minorHAnsi" w:eastAsia="Symbol" w:hAnsiTheme="minorHAnsi" w:cstheme="minorHAnsi"/>
          <w:color w:val="000000"/>
        </w:rPr>
        <w:t xml:space="preserve">até </w:t>
      </w:r>
      <w:r w:rsidR="0003520C" w:rsidRPr="00132848">
        <w:rPr>
          <w:rFonts w:asciiTheme="minorHAnsi" w:eastAsia="Symbol" w:hAnsiTheme="minorHAnsi" w:cstheme="minorHAnsi"/>
          <w:color w:val="000000"/>
        </w:rPr>
        <w:t>as</w:t>
      </w:r>
      <w:r w:rsidRPr="00132848">
        <w:rPr>
          <w:rFonts w:asciiTheme="minorHAnsi" w:eastAsia="Symbol" w:hAnsiTheme="minorHAnsi" w:cstheme="minorHAnsi"/>
          <w:color w:val="000000"/>
        </w:rPr>
        <w:t xml:space="preserve"> </w:t>
      </w:r>
      <w:r w:rsidR="00132848" w:rsidRPr="00132848">
        <w:rPr>
          <w:rFonts w:asciiTheme="minorHAnsi" w:eastAsia="Symbol" w:hAnsiTheme="minorHAnsi" w:cstheme="minorHAnsi"/>
          <w:color w:val="000000"/>
        </w:rPr>
        <w:t>16h00min</w:t>
      </w:r>
    </w:p>
    <w:p w:rsidR="009B0C22" w:rsidRDefault="009B0C22" w:rsidP="00D730FF">
      <w:pPr>
        <w:suppressAutoHyphens/>
        <w:spacing w:line="360" w:lineRule="auto"/>
        <w:jc w:val="both"/>
        <w:rPr>
          <w:rFonts w:asciiTheme="minorHAnsi" w:hAnsiTheme="minorHAnsi" w:cstheme="minorHAnsi"/>
          <w:color w:val="000000"/>
        </w:rPr>
      </w:pPr>
    </w:p>
    <w:p w:rsidR="00797EC3" w:rsidRPr="00C60738" w:rsidRDefault="00797EC3" w:rsidP="00797EC3">
      <w:pPr>
        <w:suppressAutoHyphens/>
        <w:spacing w:line="360" w:lineRule="auto"/>
        <w:jc w:val="both"/>
        <w:rPr>
          <w:rFonts w:asciiTheme="minorHAnsi" w:eastAsia="Symbol" w:hAnsiTheme="minorHAnsi" w:cstheme="minorHAnsi"/>
          <w:color w:val="000000"/>
        </w:rPr>
      </w:pPr>
      <w:r>
        <w:rPr>
          <w:rFonts w:asciiTheme="minorHAnsi" w:hAnsiTheme="minorHAnsi" w:cstheme="minorHAnsi"/>
          <w:b/>
          <w:color w:val="000000"/>
        </w:rPr>
        <w:t xml:space="preserve">1.1. </w:t>
      </w:r>
      <w:r w:rsidR="00132848" w:rsidRPr="00BE4143">
        <w:rPr>
          <w:rFonts w:asciiTheme="minorHAnsi" w:eastAsia="Symbol" w:hAnsiTheme="minorHAnsi" w:cstheme="minorHAnsi"/>
          <w:color w:val="000000"/>
        </w:rPr>
        <w:t xml:space="preserve">Cópias da Carta Convite e seus anexos serão </w:t>
      </w:r>
      <w:proofErr w:type="gramStart"/>
      <w:r w:rsidR="00132848" w:rsidRPr="00BE4143">
        <w:rPr>
          <w:rFonts w:asciiTheme="minorHAnsi" w:eastAsia="Symbol" w:hAnsiTheme="minorHAnsi" w:cstheme="minorHAnsi"/>
          <w:color w:val="000000"/>
        </w:rPr>
        <w:t>fornecidas</w:t>
      </w:r>
      <w:proofErr w:type="gramEnd"/>
      <w:r w:rsidR="00132848" w:rsidRPr="00BE4143">
        <w:rPr>
          <w:rFonts w:asciiTheme="minorHAnsi" w:eastAsia="Symbol" w:hAnsiTheme="minorHAnsi" w:cstheme="minorHAnsi"/>
          <w:color w:val="000000"/>
        </w:rPr>
        <w:t xml:space="preserve">, gratuitamente, mediante recibo, nos horários de 12h00min </w:t>
      </w:r>
      <w:r w:rsidR="0003520C" w:rsidRPr="00BE4143">
        <w:rPr>
          <w:rFonts w:asciiTheme="minorHAnsi" w:eastAsia="Symbol" w:hAnsiTheme="minorHAnsi" w:cstheme="minorHAnsi"/>
          <w:color w:val="000000"/>
        </w:rPr>
        <w:t>as</w:t>
      </w:r>
      <w:r w:rsidR="00132848" w:rsidRPr="00BE4143">
        <w:rPr>
          <w:rFonts w:asciiTheme="minorHAnsi" w:eastAsia="Symbol" w:hAnsiTheme="minorHAnsi" w:cstheme="minorHAnsi"/>
          <w:color w:val="000000"/>
        </w:rPr>
        <w:t xml:space="preserve"> 16h00min, no endereço </w:t>
      </w:r>
      <w:r w:rsidR="00132848" w:rsidRPr="00BE4143">
        <w:rPr>
          <w:rFonts w:asciiTheme="minorHAnsi" w:hAnsiTheme="minorHAnsi" w:cstheme="minorHAnsi"/>
        </w:rPr>
        <w:t>Rua Norberto Berno, n° 85, Centro, CEP 36.760-000, Laranjal/MG</w:t>
      </w:r>
      <w:r w:rsidR="00132848" w:rsidRPr="00BE4143">
        <w:rPr>
          <w:rFonts w:asciiTheme="minorHAnsi" w:eastAsia="Symbol" w:hAnsiTheme="minorHAnsi" w:cstheme="minorHAnsi"/>
          <w:color w:val="000000"/>
        </w:rPr>
        <w:t xml:space="preserve"> ou pelo e-mail licitacao@laranjal.mg.gov.br</w:t>
      </w:r>
    </w:p>
    <w:p w:rsidR="00797EC3" w:rsidRPr="00797EC3" w:rsidRDefault="00797EC3" w:rsidP="00D730FF">
      <w:pPr>
        <w:suppressAutoHyphens/>
        <w:spacing w:line="360" w:lineRule="auto"/>
        <w:jc w:val="both"/>
        <w:rPr>
          <w:rFonts w:asciiTheme="minorHAnsi" w:hAnsiTheme="minorHAnsi" w:cstheme="minorHAnsi"/>
          <w:color w:val="000000"/>
        </w:rPr>
      </w:pPr>
    </w:p>
    <w:p w:rsidR="00076780" w:rsidRPr="00962A15" w:rsidRDefault="00797EC3" w:rsidP="00D730FF">
      <w:pPr>
        <w:suppressAutoHyphens/>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1.2</w:t>
      </w:r>
      <w:r w:rsidR="00962A15">
        <w:rPr>
          <w:rFonts w:asciiTheme="minorHAnsi" w:eastAsia="Symbol" w:hAnsiTheme="minorHAnsi" w:cstheme="minorHAnsi"/>
          <w:b/>
          <w:color w:val="000000"/>
        </w:rPr>
        <w:t xml:space="preserve">. </w:t>
      </w:r>
      <w:r w:rsidR="00962A15" w:rsidRPr="00962A15">
        <w:rPr>
          <w:rFonts w:asciiTheme="minorHAnsi" w:eastAsia="Symbol" w:hAnsiTheme="minorHAnsi" w:cstheme="minorHAnsi"/>
          <w:color w:val="000000"/>
        </w:rPr>
        <w:t>BASE LEGAL:</w:t>
      </w:r>
    </w:p>
    <w:p w:rsidR="00D66EDE" w:rsidRDefault="00797EC3" w:rsidP="00D66EDE">
      <w:pPr>
        <w:suppressAutoHyphens/>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1.2</w:t>
      </w:r>
      <w:r w:rsidR="00D66EDE">
        <w:rPr>
          <w:rFonts w:asciiTheme="minorHAnsi" w:eastAsia="Symbol" w:hAnsiTheme="minorHAnsi" w:cstheme="minorHAnsi"/>
          <w:b/>
          <w:color w:val="000000"/>
        </w:rPr>
        <w:t>.</w:t>
      </w:r>
      <w:r w:rsidR="00962A15">
        <w:rPr>
          <w:rFonts w:asciiTheme="minorHAnsi" w:eastAsia="Symbol" w:hAnsiTheme="minorHAnsi" w:cstheme="minorHAnsi"/>
          <w:b/>
          <w:color w:val="000000"/>
        </w:rPr>
        <w:t>1.</w:t>
      </w:r>
      <w:r w:rsidR="00D66EDE">
        <w:rPr>
          <w:rFonts w:asciiTheme="minorHAnsi" w:eastAsia="Symbol" w:hAnsiTheme="minorHAnsi" w:cstheme="minorHAnsi"/>
          <w:b/>
          <w:color w:val="000000"/>
        </w:rPr>
        <w:t xml:space="preserve"> </w:t>
      </w:r>
      <w:r w:rsidR="00BF21B1">
        <w:rPr>
          <w:rFonts w:asciiTheme="minorHAnsi" w:eastAsia="Symbol" w:hAnsiTheme="minorHAnsi" w:cstheme="minorHAnsi"/>
          <w:color w:val="000000"/>
        </w:rPr>
        <w:t>Esta Carta-</w:t>
      </w:r>
      <w:r w:rsidR="00962A15">
        <w:rPr>
          <w:rFonts w:asciiTheme="minorHAnsi" w:eastAsia="Symbol" w:hAnsiTheme="minorHAnsi" w:cstheme="minorHAnsi"/>
          <w:color w:val="000000"/>
        </w:rPr>
        <w:t>C</w:t>
      </w:r>
      <w:r w:rsidR="00BF21B1">
        <w:rPr>
          <w:rFonts w:asciiTheme="minorHAnsi" w:eastAsia="Symbol" w:hAnsiTheme="minorHAnsi" w:cstheme="minorHAnsi"/>
          <w:color w:val="000000"/>
        </w:rPr>
        <w:t>onvite é regulamentada</w:t>
      </w:r>
      <w:r w:rsidR="00D66EDE" w:rsidRPr="00D66EDE">
        <w:rPr>
          <w:rFonts w:asciiTheme="minorHAnsi" w:eastAsia="Symbol" w:hAnsiTheme="minorHAnsi" w:cstheme="minorHAnsi"/>
          <w:color w:val="000000"/>
        </w:rPr>
        <w:t xml:space="preserve"> pelos seguintes dispositivos legais: Constituição da República Federativa do Brasil de 1988, Lei Federal nº. 8.666/93</w:t>
      </w:r>
      <w:r w:rsidR="000216D8">
        <w:rPr>
          <w:rFonts w:asciiTheme="minorHAnsi" w:eastAsia="Symbol" w:hAnsiTheme="minorHAnsi" w:cstheme="minorHAnsi"/>
          <w:color w:val="000000"/>
        </w:rPr>
        <w:t xml:space="preserve"> e</w:t>
      </w:r>
      <w:r w:rsidR="00D66EDE" w:rsidRPr="00D66EDE">
        <w:rPr>
          <w:rFonts w:asciiTheme="minorHAnsi" w:eastAsia="Symbol" w:hAnsiTheme="minorHAnsi" w:cstheme="minorHAnsi"/>
          <w:color w:val="000000"/>
        </w:rPr>
        <w:t xml:space="preserve"> Lei Complementar nº 123/2006.</w:t>
      </w:r>
    </w:p>
    <w:p w:rsidR="00D66EDE" w:rsidRPr="00D66EDE" w:rsidRDefault="00D66EDE" w:rsidP="00D730FF">
      <w:pPr>
        <w:suppressAutoHyphens/>
        <w:spacing w:line="360" w:lineRule="auto"/>
        <w:jc w:val="both"/>
        <w:rPr>
          <w:rFonts w:asciiTheme="minorHAnsi" w:eastAsia="Symbol" w:hAnsiTheme="minorHAnsi" w:cstheme="minorHAnsi"/>
          <w:color w:val="000000"/>
        </w:rPr>
      </w:pPr>
    </w:p>
    <w:p w:rsidR="00EC4CA9" w:rsidRPr="00C2024F" w:rsidRDefault="00D66EDE" w:rsidP="007A64E2">
      <w:pPr>
        <w:suppressAutoHyphens/>
        <w:spacing w:line="360" w:lineRule="auto"/>
        <w:jc w:val="both"/>
        <w:rPr>
          <w:rFonts w:asciiTheme="minorHAnsi" w:eastAsia="Symbol" w:hAnsiTheme="minorHAnsi" w:cstheme="minorHAnsi"/>
          <w:color w:val="000000"/>
        </w:rPr>
      </w:pPr>
      <w:r w:rsidRPr="00266B8A">
        <w:rPr>
          <w:rFonts w:asciiTheme="minorHAnsi" w:eastAsia="Symbol" w:hAnsiTheme="minorHAnsi" w:cstheme="minorHAnsi"/>
          <w:b/>
          <w:color w:val="000000"/>
        </w:rPr>
        <w:t>1.2</w:t>
      </w:r>
      <w:r w:rsidR="00076780" w:rsidRPr="00266B8A">
        <w:rPr>
          <w:rFonts w:asciiTheme="minorHAnsi" w:eastAsia="Symbol" w:hAnsiTheme="minorHAnsi" w:cstheme="minorHAnsi"/>
          <w:b/>
          <w:color w:val="000000"/>
        </w:rPr>
        <w:t xml:space="preserve">. </w:t>
      </w:r>
      <w:r w:rsidR="00C2024F" w:rsidRPr="00C2024F">
        <w:rPr>
          <w:rFonts w:asciiTheme="minorHAnsi" w:eastAsia="Symbol" w:hAnsiTheme="minorHAnsi" w:cstheme="minorHAnsi"/>
          <w:color w:val="000000"/>
        </w:rPr>
        <w:t>A sessão de abertura dos envelopes acontecerá no dia, horár</w:t>
      </w:r>
      <w:r w:rsidR="00C2024F">
        <w:rPr>
          <w:rFonts w:asciiTheme="minorHAnsi" w:eastAsia="Symbol" w:hAnsiTheme="minorHAnsi" w:cstheme="minorHAnsi"/>
          <w:color w:val="000000"/>
        </w:rPr>
        <w:t>io e local especificados abaixo:</w:t>
      </w:r>
    </w:p>
    <w:p w:rsidR="00132848" w:rsidRDefault="00797EC3" w:rsidP="00D730FF">
      <w:pPr>
        <w:spacing w:line="360" w:lineRule="auto"/>
        <w:jc w:val="both"/>
        <w:rPr>
          <w:rFonts w:asciiTheme="minorHAnsi" w:eastAsia="Symbol" w:hAnsiTheme="minorHAnsi" w:cstheme="minorHAnsi"/>
          <w:b/>
          <w:color w:val="000000"/>
        </w:rPr>
      </w:pPr>
      <w:r>
        <w:rPr>
          <w:rFonts w:asciiTheme="minorHAnsi" w:eastAsia="Symbol" w:hAnsiTheme="minorHAnsi" w:cstheme="minorHAnsi"/>
          <w:b/>
          <w:color w:val="000000"/>
        </w:rPr>
        <w:lastRenderedPageBreak/>
        <w:t>1.3</w:t>
      </w:r>
      <w:r w:rsidR="007A64E2" w:rsidRPr="00A54D64">
        <w:rPr>
          <w:rFonts w:asciiTheme="minorHAnsi" w:eastAsia="Symbol" w:hAnsiTheme="minorHAnsi" w:cstheme="minorHAnsi"/>
          <w:b/>
          <w:color w:val="000000"/>
        </w:rPr>
        <w:t>.1</w:t>
      </w:r>
      <w:r w:rsidR="007A64E2" w:rsidRPr="00A54D64">
        <w:rPr>
          <w:rFonts w:asciiTheme="minorHAnsi" w:eastAsia="Symbol" w:hAnsiTheme="minorHAnsi" w:cstheme="minorHAnsi"/>
          <w:color w:val="000000"/>
        </w:rPr>
        <w:t xml:space="preserve">. </w:t>
      </w:r>
      <w:r w:rsidR="00132848" w:rsidRPr="00BE4143">
        <w:rPr>
          <w:rFonts w:asciiTheme="minorHAnsi" w:eastAsia="Symbol" w:hAnsiTheme="minorHAnsi" w:cstheme="minorHAnsi"/>
          <w:color w:val="000000"/>
        </w:rPr>
        <w:t xml:space="preserve">LOCAL: </w:t>
      </w:r>
      <w:r w:rsidR="00132848" w:rsidRPr="00BE4143">
        <w:rPr>
          <w:rFonts w:asciiTheme="minorHAnsi" w:hAnsiTheme="minorHAnsi" w:cstheme="minorHAnsi"/>
        </w:rPr>
        <w:t>Rua Norberto Berno, n° 85, Centro, CEP 36.760-000, Laranjal/MG</w:t>
      </w:r>
      <w:r w:rsidR="00132848" w:rsidRPr="00A54D64">
        <w:rPr>
          <w:rFonts w:asciiTheme="minorHAnsi" w:eastAsia="Symbol" w:hAnsiTheme="minorHAnsi" w:cstheme="minorHAnsi"/>
          <w:b/>
          <w:color w:val="000000"/>
        </w:rPr>
        <w:t xml:space="preserve"> </w:t>
      </w:r>
    </w:p>
    <w:p w:rsidR="00EC4CA9" w:rsidRPr="007A64E2" w:rsidRDefault="007A64E2" w:rsidP="00D730FF">
      <w:pPr>
        <w:spacing w:line="360" w:lineRule="auto"/>
        <w:jc w:val="both"/>
        <w:rPr>
          <w:rFonts w:asciiTheme="minorHAnsi" w:hAnsiTheme="minorHAnsi" w:cstheme="minorHAnsi"/>
          <w:color w:val="000000"/>
          <w:highlight w:val="yellow"/>
        </w:rPr>
      </w:pPr>
      <w:r w:rsidRPr="00A54D64">
        <w:rPr>
          <w:rFonts w:asciiTheme="minorHAnsi" w:eastAsia="Symbol" w:hAnsiTheme="minorHAnsi" w:cstheme="minorHAnsi"/>
          <w:b/>
          <w:color w:val="000000"/>
        </w:rPr>
        <w:t>1.</w:t>
      </w:r>
      <w:r w:rsidR="00797EC3">
        <w:rPr>
          <w:rFonts w:asciiTheme="minorHAnsi" w:eastAsia="Symbol" w:hAnsiTheme="minorHAnsi" w:cstheme="minorHAnsi"/>
          <w:b/>
          <w:color w:val="000000"/>
        </w:rPr>
        <w:t>3</w:t>
      </w:r>
      <w:r w:rsidRPr="00A54D64">
        <w:rPr>
          <w:rFonts w:asciiTheme="minorHAnsi" w:eastAsia="Symbol" w:hAnsiTheme="minorHAnsi" w:cstheme="minorHAnsi"/>
          <w:b/>
          <w:color w:val="000000"/>
        </w:rPr>
        <w:t xml:space="preserve">.2. </w:t>
      </w:r>
      <w:r w:rsidRPr="00A54D64">
        <w:rPr>
          <w:rFonts w:asciiTheme="minorHAnsi" w:eastAsia="Symbol" w:hAnsiTheme="minorHAnsi" w:cstheme="minorHAnsi"/>
          <w:color w:val="000000"/>
        </w:rPr>
        <w:t>DATA</w:t>
      </w:r>
      <w:r w:rsidR="00EC4CA9" w:rsidRPr="00A54D64">
        <w:rPr>
          <w:rFonts w:asciiTheme="minorHAnsi" w:eastAsia="Symbol" w:hAnsiTheme="minorHAnsi" w:cstheme="minorHAnsi"/>
          <w:color w:val="000000"/>
        </w:rPr>
        <w:t xml:space="preserve">: </w:t>
      </w:r>
      <w:r w:rsidR="00132848">
        <w:rPr>
          <w:rFonts w:asciiTheme="minorHAnsi" w:eastAsia="Symbol" w:hAnsiTheme="minorHAnsi" w:cstheme="minorHAnsi"/>
          <w:color w:val="000000"/>
        </w:rPr>
        <w:t>28/09/2021</w:t>
      </w:r>
    </w:p>
    <w:p w:rsidR="00EC4CA9" w:rsidRPr="00D730FF" w:rsidRDefault="00797EC3"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1.3</w:t>
      </w:r>
      <w:r w:rsidR="007A64E2" w:rsidRPr="00A54D64">
        <w:rPr>
          <w:rFonts w:asciiTheme="minorHAnsi" w:eastAsia="Symbol" w:hAnsiTheme="minorHAnsi" w:cstheme="minorHAnsi"/>
          <w:b/>
          <w:color w:val="000000"/>
        </w:rPr>
        <w:t xml:space="preserve">.3. </w:t>
      </w:r>
      <w:r w:rsidR="00132848" w:rsidRPr="00BE4143">
        <w:rPr>
          <w:rFonts w:asciiTheme="minorHAnsi" w:eastAsia="Symbol" w:hAnsiTheme="minorHAnsi" w:cstheme="minorHAnsi"/>
          <w:color w:val="000000"/>
        </w:rPr>
        <w:t xml:space="preserve">HORÁRIO: </w:t>
      </w:r>
      <w:r w:rsidR="0073487E">
        <w:rPr>
          <w:rFonts w:asciiTheme="minorHAnsi" w:eastAsia="Symbol" w:hAnsiTheme="minorHAnsi" w:cstheme="minorHAnsi"/>
          <w:color w:val="000000"/>
        </w:rPr>
        <w:t>13</w:t>
      </w:r>
      <w:r w:rsidR="00132848" w:rsidRPr="00BE4143">
        <w:rPr>
          <w:rFonts w:asciiTheme="minorHAnsi" w:eastAsia="Symbol" w:hAnsiTheme="minorHAnsi" w:cstheme="minorHAnsi"/>
          <w:color w:val="000000"/>
        </w:rPr>
        <w:t>h</w:t>
      </w:r>
      <w:r w:rsidR="0073487E">
        <w:rPr>
          <w:rFonts w:asciiTheme="minorHAnsi" w:eastAsia="Symbol" w:hAnsiTheme="minorHAnsi" w:cstheme="minorHAnsi"/>
          <w:color w:val="000000"/>
        </w:rPr>
        <w:t>0</w:t>
      </w:r>
      <w:r w:rsidR="00132848" w:rsidRPr="00BE4143">
        <w:rPr>
          <w:rFonts w:asciiTheme="minorHAnsi" w:eastAsia="Symbol" w:hAnsiTheme="minorHAnsi" w:cstheme="minorHAnsi"/>
          <w:color w:val="000000"/>
        </w:rPr>
        <w:t>0min</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797EC3"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1.4</w:t>
      </w:r>
      <w:r w:rsidR="00EC4CA9" w:rsidRPr="00C60738">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Ocorrendo decretação de feriado ou outro fato superveniente de caráter público que impeça a realização deste evento na data acima mencionada, a licitação ficará automaticamente prorrogada </w:t>
      </w:r>
      <w:r w:rsidR="00076780" w:rsidRPr="00C60738">
        <w:rPr>
          <w:rFonts w:asciiTheme="minorHAnsi" w:eastAsia="Symbol" w:hAnsiTheme="minorHAnsi" w:cstheme="minorHAnsi"/>
          <w:color w:val="000000"/>
        </w:rPr>
        <w:t>para o primeiro dia útil subsequ</w:t>
      </w:r>
      <w:r w:rsidR="00EC4CA9" w:rsidRPr="00C60738">
        <w:rPr>
          <w:rFonts w:asciiTheme="minorHAnsi" w:eastAsia="Symbol" w:hAnsiTheme="minorHAnsi" w:cstheme="minorHAnsi"/>
          <w:color w:val="000000"/>
        </w:rPr>
        <w:t>ente, independentemente de nova comunicação.</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0216D8" w:rsidRDefault="00EC4CA9" w:rsidP="00D730FF">
      <w:pPr>
        <w:spacing w:line="360" w:lineRule="auto"/>
        <w:jc w:val="both"/>
        <w:rPr>
          <w:rFonts w:asciiTheme="minorHAnsi" w:hAnsiTheme="minorHAnsi" w:cstheme="minorHAnsi"/>
          <w:b/>
          <w:color w:val="000000"/>
        </w:rPr>
      </w:pPr>
      <w:r w:rsidRPr="000216D8">
        <w:rPr>
          <w:rFonts w:asciiTheme="minorHAnsi" w:eastAsia="Symbol" w:hAnsiTheme="minorHAnsi" w:cstheme="minorHAnsi"/>
          <w:b/>
          <w:color w:val="000000"/>
        </w:rPr>
        <w:t xml:space="preserve">2 </w:t>
      </w:r>
      <w:r w:rsidR="000216D8">
        <w:rPr>
          <w:rFonts w:asciiTheme="minorHAnsi" w:eastAsia="Symbol" w:hAnsiTheme="minorHAnsi" w:cstheme="minorHAnsi"/>
          <w:b/>
          <w:color w:val="000000"/>
        </w:rPr>
        <w:t>–</w:t>
      </w:r>
      <w:r w:rsidRPr="000216D8">
        <w:rPr>
          <w:rFonts w:asciiTheme="minorHAnsi" w:eastAsia="Symbol" w:hAnsiTheme="minorHAnsi" w:cstheme="minorHAnsi"/>
          <w:b/>
          <w:color w:val="000000"/>
        </w:rPr>
        <w:t xml:space="preserve"> DO OBJETO</w:t>
      </w:r>
      <w:r w:rsidR="00FC0209" w:rsidRPr="000216D8">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B96DE8" w:rsidRDefault="00B96DE8" w:rsidP="00B96DE8">
      <w:pPr>
        <w:spacing w:line="360" w:lineRule="auto"/>
        <w:jc w:val="both"/>
        <w:rPr>
          <w:rFonts w:asciiTheme="minorHAnsi" w:hAnsiTheme="minorHAnsi" w:cstheme="minorHAnsi"/>
          <w:b/>
        </w:rPr>
      </w:pPr>
      <w:r>
        <w:rPr>
          <w:rFonts w:asciiTheme="minorHAnsi" w:eastAsia="Symbol" w:hAnsiTheme="minorHAnsi" w:cstheme="minorHAnsi"/>
          <w:b/>
          <w:color w:val="000000"/>
        </w:rPr>
        <w:t xml:space="preserve">2.1. </w:t>
      </w:r>
      <w:r w:rsidR="00EC4CA9" w:rsidRPr="000216D8">
        <w:rPr>
          <w:rFonts w:asciiTheme="minorHAnsi" w:eastAsia="Symbol" w:hAnsiTheme="minorHAnsi" w:cstheme="minorHAnsi"/>
          <w:color w:val="000000"/>
        </w:rPr>
        <w:t xml:space="preserve">A presente licitação tem por objeto a </w:t>
      </w:r>
      <w:r w:rsidR="00F91461" w:rsidRPr="000216D8">
        <w:rPr>
          <w:rFonts w:asciiTheme="minorHAnsi" w:hAnsiTheme="minorHAnsi" w:cstheme="minorHAnsi"/>
          <w:color w:val="000000" w:themeColor="text1"/>
        </w:rPr>
        <w:t xml:space="preserve">contratação de empresa </w:t>
      </w:r>
      <w:r w:rsidR="000216D8" w:rsidRPr="000216D8">
        <w:rPr>
          <w:rFonts w:asciiTheme="minorHAnsi" w:hAnsiTheme="minorHAnsi" w:cstheme="minorHAnsi"/>
          <w:color w:val="000000" w:themeColor="text1"/>
        </w:rPr>
        <w:t xml:space="preserve">especializada na prestação de serviços </w:t>
      </w:r>
      <w:r w:rsidR="00F91461" w:rsidRPr="000216D8">
        <w:rPr>
          <w:rFonts w:asciiTheme="minorHAnsi" w:hAnsiTheme="minorHAnsi" w:cstheme="minorHAnsi"/>
        </w:rPr>
        <w:t xml:space="preserve">de consultoria e assessoria a serem realizados junto aos Órgãos Públicos Federais, com a finalidade de elaboração de projetos </w:t>
      </w:r>
      <w:r w:rsidR="000216D8" w:rsidRPr="000216D8">
        <w:rPr>
          <w:rFonts w:asciiTheme="minorHAnsi" w:hAnsiTheme="minorHAnsi" w:cstheme="minorHAnsi"/>
        </w:rPr>
        <w:t>que viabilizem</w:t>
      </w:r>
      <w:r w:rsidR="00F91461" w:rsidRPr="000216D8">
        <w:rPr>
          <w:rFonts w:asciiTheme="minorHAnsi" w:hAnsiTheme="minorHAnsi" w:cstheme="minorHAnsi"/>
        </w:rPr>
        <w:t xml:space="preserve"> </w:t>
      </w:r>
      <w:r w:rsidR="000216D8" w:rsidRPr="000216D8">
        <w:rPr>
          <w:rFonts w:asciiTheme="minorHAnsi" w:hAnsiTheme="minorHAnsi" w:cstheme="minorHAnsi"/>
        </w:rPr>
        <w:t>a captação de</w:t>
      </w:r>
      <w:r w:rsidR="00F91461" w:rsidRPr="000216D8">
        <w:rPr>
          <w:rFonts w:asciiTheme="minorHAnsi" w:hAnsiTheme="minorHAnsi" w:cstheme="minorHAnsi"/>
        </w:rPr>
        <w:t xml:space="preserve"> recursos financeiros para </w:t>
      </w:r>
      <w:r w:rsidR="000216D8" w:rsidRPr="000216D8">
        <w:rPr>
          <w:rFonts w:asciiTheme="minorHAnsi" w:hAnsiTheme="minorHAnsi" w:cstheme="minorHAnsi"/>
        </w:rPr>
        <w:t>o Município</w:t>
      </w:r>
      <w:r w:rsidR="00F91461" w:rsidRPr="000216D8">
        <w:rPr>
          <w:rFonts w:asciiTheme="minorHAnsi" w:hAnsiTheme="minorHAnsi" w:cstheme="minorHAnsi"/>
        </w:rPr>
        <w:t xml:space="preserve"> de Laranjal/MG, através das seguintes ações:</w:t>
      </w:r>
    </w:p>
    <w:p w:rsidR="00B96DE8" w:rsidRDefault="00B96DE8" w:rsidP="00B96DE8">
      <w:pPr>
        <w:spacing w:line="360" w:lineRule="auto"/>
        <w:jc w:val="both"/>
        <w:rPr>
          <w:rFonts w:asciiTheme="minorHAnsi" w:hAnsiTheme="minorHAnsi" w:cstheme="minorHAnsi"/>
          <w:b/>
        </w:rPr>
      </w:pPr>
      <w:r>
        <w:rPr>
          <w:rFonts w:asciiTheme="minorHAnsi" w:hAnsiTheme="minorHAnsi" w:cstheme="minorHAnsi"/>
          <w:b/>
        </w:rPr>
        <w:t xml:space="preserve">2.1.1. </w:t>
      </w:r>
      <w:r w:rsidRPr="00B96DE8">
        <w:rPr>
          <w:rFonts w:asciiTheme="minorHAnsi" w:hAnsiTheme="minorHAnsi" w:cstheme="minorHAnsi"/>
        </w:rPr>
        <w:t>E</w:t>
      </w:r>
      <w:r w:rsidR="00F91461" w:rsidRPr="00B96DE8">
        <w:rPr>
          <w:rFonts w:asciiTheme="minorHAnsi" w:hAnsiTheme="minorHAnsi" w:cstheme="minorHAnsi"/>
        </w:rPr>
        <w:t>laboração de proj</w:t>
      </w:r>
      <w:r w:rsidR="009B3159" w:rsidRPr="00B96DE8">
        <w:rPr>
          <w:rFonts w:asciiTheme="minorHAnsi" w:hAnsiTheme="minorHAnsi" w:cstheme="minorHAnsi"/>
        </w:rPr>
        <w:t>etos para captação de recursos;</w:t>
      </w:r>
    </w:p>
    <w:p w:rsidR="00B96DE8" w:rsidRDefault="00B96DE8" w:rsidP="00B96DE8">
      <w:pPr>
        <w:spacing w:line="360" w:lineRule="auto"/>
        <w:jc w:val="both"/>
        <w:rPr>
          <w:rFonts w:asciiTheme="minorHAnsi" w:hAnsiTheme="minorHAnsi" w:cstheme="minorHAnsi"/>
          <w:b/>
        </w:rPr>
      </w:pPr>
      <w:r>
        <w:rPr>
          <w:rFonts w:asciiTheme="minorHAnsi" w:hAnsiTheme="minorHAnsi" w:cstheme="minorHAnsi"/>
          <w:b/>
        </w:rPr>
        <w:t>2.1.2.</w:t>
      </w:r>
      <w:r w:rsidRPr="00B96DE8">
        <w:rPr>
          <w:rFonts w:asciiTheme="minorHAnsi" w:hAnsiTheme="minorHAnsi" w:cstheme="minorHAnsi"/>
        </w:rPr>
        <w:t xml:space="preserve"> C</w:t>
      </w:r>
      <w:r w:rsidR="00F91461" w:rsidRPr="00B96DE8">
        <w:rPr>
          <w:rFonts w:asciiTheme="minorHAnsi" w:hAnsiTheme="minorHAnsi" w:cstheme="minorHAnsi"/>
        </w:rPr>
        <w:t>adastramento SICONV;</w:t>
      </w:r>
    </w:p>
    <w:p w:rsidR="00B96DE8" w:rsidRDefault="00B96DE8" w:rsidP="00B96DE8">
      <w:pPr>
        <w:spacing w:line="360" w:lineRule="auto"/>
        <w:jc w:val="both"/>
        <w:rPr>
          <w:rFonts w:asciiTheme="minorHAnsi" w:hAnsiTheme="minorHAnsi" w:cstheme="minorHAnsi"/>
          <w:b/>
        </w:rPr>
      </w:pPr>
      <w:r w:rsidRPr="00B96DE8">
        <w:rPr>
          <w:rFonts w:asciiTheme="minorHAnsi" w:hAnsiTheme="minorHAnsi" w:cstheme="minorHAnsi"/>
          <w:b/>
        </w:rPr>
        <w:t xml:space="preserve">2.1.3. </w:t>
      </w:r>
      <w:r>
        <w:rPr>
          <w:rFonts w:asciiTheme="minorHAnsi" w:hAnsiTheme="minorHAnsi" w:cstheme="minorHAnsi"/>
        </w:rPr>
        <w:t>A</w:t>
      </w:r>
      <w:r w:rsidR="00F91461" w:rsidRPr="00B96DE8">
        <w:rPr>
          <w:rFonts w:asciiTheme="minorHAnsi" w:hAnsiTheme="minorHAnsi" w:cstheme="minorHAnsi"/>
        </w:rPr>
        <w:t>companhamento de convênios/propostas já cadastradas, realizando os devidos ajustes para libera</w:t>
      </w:r>
      <w:r w:rsidR="009B3159" w:rsidRPr="00B96DE8">
        <w:rPr>
          <w:rFonts w:asciiTheme="minorHAnsi" w:hAnsiTheme="minorHAnsi" w:cstheme="minorHAnsi"/>
        </w:rPr>
        <w:t>ção dos recursos;</w:t>
      </w:r>
    </w:p>
    <w:p w:rsidR="00B96DE8" w:rsidRDefault="00B96DE8" w:rsidP="00B96DE8">
      <w:pPr>
        <w:spacing w:line="360" w:lineRule="auto"/>
        <w:jc w:val="both"/>
        <w:rPr>
          <w:rFonts w:asciiTheme="minorHAnsi" w:hAnsiTheme="minorHAnsi" w:cstheme="minorHAnsi"/>
          <w:b/>
        </w:rPr>
      </w:pPr>
      <w:r w:rsidRPr="00B96DE8">
        <w:rPr>
          <w:rFonts w:asciiTheme="minorHAnsi" w:hAnsiTheme="minorHAnsi" w:cstheme="minorHAnsi"/>
          <w:b/>
        </w:rPr>
        <w:t>2.1.4.</w:t>
      </w:r>
      <w:r>
        <w:rPr>
          <w:rFonts w:asciiTheme="minorHAnsi" w:hAnsiTheme="minorHAnsi" w:cstheme="minorHAnsi"/>
        </w:rPr>
        <w:t xml:space="preserve"> A</w:t>
      </w:r>
      <w:r w:rsidR="009B3159" w:rsidRPr="00B96DE8">
        <w:rPr>
          <w:rFonts w:asciiTheme="minorHAnsi" w:hAnsiTheme="minorHAnsi" w:cstheme="minorHAnsi"/>
        </w:rPr>
        <w:t>ssessoramento parlamentar;</w:t>
      </w:r>
    </w:p>
    <w:p w:rsidR="00B96DE8" w:rsidRDefault="00B96DE8" w:rsidP="00B96DE8">
      <w:pPr>
        <w:spacing w:line="360" w:lineRule="auto"/>
        <w:jc w:val="both"/>
        <w:rPr>
          <w:rFonts w:asciiTheme="minorHAnsi" w:hAnsiTheme="minorHAnsi" w:cstheme="minorHAnsi"/>
          <w:b/>
        </w:rPr>
      </w:pPr>
      <w:r w:rsidRPr="00B96DE8">
        <w:rPr>
          <w:rFonts w:asciiTheme="minorHAnsi" w:hAnsiTheme="minorHAnsi" w:cstheme="minorHAnsi"/>
          <w:b/>
        </w:rPr>
        <w:t>2.1.5.</w:t>
      </w:r>
      <w:r>
        <w:rPr>
          <w:rFonts w:asciiTheme="minorHAnsi" w:hAnsiTheme="minorHAnsi" w:cstheme="minorHAnsi"/>
        </w:rPr>
        <w:t xml:space="preserve"> A</w:t>
      </w:r>
      <w:r w:rsidR="00F91461" w:rsidRPr="00B96DE8">
        <w:rPr>
          <w:rFonts w:asciiTheme="minorHAnsi" w:hAnsiTheme="minorHAnsi" w:cstheme="minorHAnsi"/>
        </w:rPr>
        <w:t>gendamen</w:t>
      </w:r>
      <w:r w:rsidR="009B3159" w:rsidRPr="00B96DE8">
        <w:rPr>
          <w:rFonts w:asciiTheme="minorHAnsi" w:hAnsiTheme="minorHAnsi" w:cstheme="minorHAnsi"/>
        </w:rPr>
        <w:t>to de audiências com Ministros;</w:t>
      </w:r>
    </w:p>
    <w:p w:rsidR="00B96DE8" w:rsidRDefault="00B96DE8" w:rsidP="00B96DE8">
      <w:pPr>
        <w:spacing w:line="360" w:lineRule="auto"/>
        <w:jc w:val="both"/>
        <w:rPr>
          <w:rFonts w:asciiTheme="minorHAnsi" w:hAnsiTheme="minorHAnsi" w:cstheme="minorHAnsi"/>
          <w:b/>
        </w:rPr>
      </w:pPr>
      <w:r w:rsidRPr="00B96DE8">
        <w:rPr>
          <w:rFonts w:asciiTheme="minorHAnsi" w:hAnsiTheme="minorHAnsi" w:cstheme="minorHAnsi"/>
          <w:b/>
        </w:rPr>
        <w:t xml:space="preserve">2.1.6. </w:t>
      </w:r>
      <w:r>
        <w:rPr>
          <w:rFonts w:asciiTheme="minorHAnsi" w:hAnsiTheme="minorHAnsi" w:cstheme="minorHAnsi"/>
        </w:rPr>
        <w:t>D</w:t>
      </w:r>
      <w:r w:rsidR="00F91461" w:rsidRPr="00B96DE8">
        <w:rPr>
          <w:rFonts w:asciiTheme="minorHAnsi" w:hAnsiTheme="minorHAnsi" w:cstheme="minorHAnsi"/>
        </w:rPr>
        <w:t>esenvolvimento de projetos e cadastramento no SICONV e FNS de recursos oriundos de Emendas Parlamentares Fe</w:t>
      </w:r>
      <w:r w:rsidR="009B3159" w:rsidRPr="00B96DE8">
        <w:rPr>
          <w:rFonts w:asciiTheme="minorHAnsi" w:hAnsiTheme="minorHAnsi" w:cstheme="minorHAnsi"/>
        </w:rPr>
        <w:t>derais e Propostas Voluntárias;</w:t>
      </w:r>
    </w:p>
    <w:p w:rsidR="00B96DE8" w:rsidRDefault="00B96DE8" w:rsidP="00B96DE8">
      <w:pPr>
        <w:spacing w:line="360" w:lineRule="auto"/>
        <w:jc w:val="both"/>
        <w:rPr>
          <w:rFonts w:asciiTheme="minorHAnsi" w:hAnsiTheme="minorHAnsi" w:cstheme="minorHAnsi"/>
          <w:b/>
        </w:rPr>
      </w:pPr>
      <w:r w:rsidRPr="00B96DE8">
        <w:rPr>
          <w:rFonts w:asciiTheme="minorHAnsi" w:hAnsiTheme="minorHAnsi" w:cstheme="minorHAnsi"/>
          <w:b/>
        </w:rPr>
        <w:t>2.1.7.</w:t>
      </w:r>
      <w:r>
        <w:rPr>
          <w:rFonts w:asciiTheme="minorHAnsi" w:hAnsiTheme="minorHAnsi" w:cstheme="minorHAnsi"/>
        </w:rPr>
        <w:t xml:space="preserve"> O</w:t>
      </w:r>
      <w:r w:rsidR="00F91461" w:rsidRPr="00B96DE8">
        <w:rPr>
          <w:rFonts w:asciiTheme="minorHAnsi" w:hAnsiTheme="minorHAnsi" w:cstheme="minorHAnsi"/>
        </w:rPr>
        <w:t>rientações Jurídicas para Celebração de Convênios;</w:t>
      </w:r>
    </w:p>
    <w:p w:rsidR="00B96DE8" w:rsidRDefault="00B96DE8" w:rsidP="00B96DE8">
      <w:pPr>
        <w:spacing w:line="360" w:lineRule="auto"/>
        <w:jc w:val="both"/>
        <w:rPr>
          <w:rFonts w:asciiTheme="minorHAnsi" w:hAnsiTheme="minorHAnsi" w:cstheme="minorHAnsi"/>
        </w:rPr>
      </w:pPr>
      <w:r w:rsidRPr="00B96DE8">
        <w:rPr>
          <w:rFonts w:asciiTheme="minorHAnsi" w:hAnsiTheme="minorHAnsi" w:cstheme="minorHAnsi"/>
          <w:b/>
        </w:rPr>
        <w:t>2.1.8.</w:t>
      </w:r>
      <w:r>
        <w:rPr>
          <w:rFonts w:asciiTheme="minorHAnsi" w:hAnsiTheme="minorHAnsi" w:cstheme="minorHAnsi"/>
        </w:rPr>
        <w:t xml:space="preserve"> R</w:t>
      </w:r>
      <w:r w:rsidR="00F91461" w:rsidRPr="00B96DE8">
        <w:rPr>
          <w:rFonts w:asciiTheme="minorHAnsi" w:hAnsiTheme="minorHAnsi" w:cstheme="minorHAnsi"/>
        </w:rPr>
        <w:t xml:space="preserve">ealizações de diligências </w:t>
      </w:r>
      <w:r w:rsidR="00F91461" w:rsidRPr="002E77E8">
        <w:rPr>
          <w:rFonts w:asciiTheme="minorHAnsi" w:hAnsiTheme="minorHAnsi" w:cstheme="minorHAnsi"/>
          <w:i/>
        </w:rPr>
        <w:t>in loco</w:t>
      </w:r>
      <w:r w:rsidR="00F91461" w:rsidRPr="00B96DE8">
        <w:rPr>
          <w:rFonts w:asciiTheme="minorHAnsi" w:hAnsiTheme="minorHAnsi" w:cstheme="minorHAnsi"/>
        </w:rPr>
        <w:t xml:space="preserve"> nos Ministérios e Órgãos Federais</w:t>
      </w:r>
      <w:r w:rsidR="004A2F12" w:rsidRPr="00B96DE8">
        <w:rPr>
          <w:rFonts w:asciiTheme="minorHAnsi" w:hAnsiTheme="minorHAnsi" w:cstheme="minorHAnsi"/>
        </w:rPr>
        <w:t>.</w:t>
      </w:r>
    </w:p>
    <w:p w:rsidR="002B15A8" w:rsidRPr="00C60738" w:rsidRDefault="002B15A8"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 xml:space="preserve">3 </w:t>
      </w:r>
      <w:r w:rsidR="000216D8">
        <w:rPr>
          <w:rFonts w:asciiTheme="minorHAnsi" w:eastAsia="Symbol" w:hAnsiTheme="minorHAnsi" w:cstheme="minorHAnsi"/>
          <w:b/>
          <w:color w:val="000000"/>
        </w:rPr>
        <w:t>–</w:t>
      </w:r>
      <w:r w:rsidRPr="00C60738">
        <w:rPr>
          <w:rFonts w:asciiTheme="minorHAnsi" w:eastAsia="Symbol" w:hAnsiTheme="minorHAnsi" w:cstheme="minorHAnsi"/>
          <w:b/>
          <w:color w:val="000000"/>
        </w:rPr>
        <w:t xml:space="preserve"> D</w:t>
      </w:r>
      <w:r w:rsidR="00083FF3" w:rsidRPr="00C60738">
        <w:rPr>
          <w:rFonts w:asciiTheme="minorHAnsi" w:eastAsia="Symbol" w:hAnsiTheme="minorHAnsi" w:cstheme="minorHAnsi"/>
          <w:b/>
          <w:color w:val="000000"/>
        </w:rPr>
        <w:t>A</w:t>
      </w:r>
      <w:r w:rsidRPr="00C60738">
        <w:rPr>
          <w:rFonts w:asciiTheme="minorHAnsi" w:eastAsia="Symbol" w:hAnsiTheme="minorHAnsi" w:cstheme="minorHAnsi"/>
          <w:b/>
          <w:color w:val="000000"/>
        </w:rPr>
        <w:t xml:space="preserve"> PARTICIPAÇÃO</w:t>
      </w:r>
      <w:r w:rsidR="00FC0209" w:rsidRPr="00C60738">
        <w:rPr>
          <w:rFonts w:asciiTheme="minorHAnsi" w:eastAsia="Symbol" w:hAnsiTheme="minorHAnsi" w:cstheme="minorHAnsi"/>
          <w:b/>
          <w:color w:val="000000"/>
        </w:rPr>
        <w:t>.</w:t>
      </w:r>
    </w:p>
    <w:p w:rsidR="00083FF3" w:rsidRPr="00C60738" w:rsidRDefault="00083FF3" w:rsidP="00D730FF">
      <w:pPr>
        <w:spacing w:line="360" w:lineRule="auto"/>
        <w:jc w:val="both"/>
        <w:rPr>
          <w:rFonts w:asciiTheme="minorHAnsi" w:eastAsia="Symbol" w:hAnsiTheme="minorHAnsi" w:cstheme="minorHAnsi"/>
          <w:b/>
          <w:color w:val="000000"/>
        </w:rPr>
      </w:pPr>
    </w:p>
    <w:p w:rsidR="00083FF3" w:rsidRPr="00C60738" w:rsidRDefault="00083FF3" w:rsidP="00D730FF">
      <w:pPr>
        <w:spacing w:line="360" w:lineRule="auto"/>
        <w:jc w:val="both"/>
        <w:rPr>
          <w:rFonts w:asciiTheme="minorHAnsi" w:hAnsiTheme="minorHAnsi" w:cstheme="minorHAnsi"/>
          <w:color w:val="000000"/>
        </w:rPr>
      </w:pPr>
      <w:r w:rsidRPr="00D730FF">
        <w:rPr>
          <w:rFonts w:asciiTheme="minorHAnsi" w:hAnsiTheme="minorHAnsi" w:cstheme="minorHAnsi"/>
          <w:b/>
          <w:color w:val="000000"/>
        </w:rPr>
        <w:lastRenderedPageBreak/>
        <w:t>3.1.</w:t>
      </w:r>
      <w:r w:rsidRPr="00C60738">
        <w:rPr>
          <w:rFonts w:asciiTheme="minorHAnsi" w:hAnsiTheme="minorHAnsi" w:cstheme="minorHAnsi"/>
          <w:color w:val="000000"/>
        </w:rPr>
        <w:t xml:space="preserve"> Poderão participar as empresas especializadas no ramo pertinente ao objeto, que atendam </w:t>
      </w:r>
      <w:r w:rsidR="00D66EDE">
        <w:rPr>
          <w:rFonts w:asciiTheme="minorHAnsi" w:hAnsiTheme="minorHAnsi" w:cstheme="minorHAnsi"/>
          <w:color w:val="000000"/>
        </w:rPr>
        <w:t>aos requisitos contidos no § 3º</w:t>
      </w:r>
      <w:r w:rsidRPr="00C60738">
        <w:rPr>
          <w:rFonts w:asciiTheme="minorHAnsi" w:hAnsiTheme="minorHAnsi" w:cstheme="minorHAnsi"/>
          <w:color w:val="000000"/>
        </w:rPr>
        <w:t xml:space="preserve"> do art. 22, da Lei n.º 8.666/93.</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514324" w:rsidP="00D730FF">
      <w:pPr>
        <w:spacing w:line="360" w:lineRule="auto"/>
        <w:jc w:val="both"/>
        <w:rPr>
          <w:rFonts w:asciiTheme="minorHAnsi" w:hAnsiTheme="minorHAnsi" w:cstheme="minorHAnsi"/>
          <w:color w:val="000000"/>
        </w:rPr>
      </w:pPr>
      <w:r w:rsidRPr="00D730FF">
        <w:rPr>
          <w:rFonts w:asciiTheme="minorHAnsi" w:eastAsia="Symbol" w:hAnsiTheme="minorHAnsi" w:cstheme="minorHAnsi"/>
          <w:b/>
          <w:color w:val="000000"/>
        </w:rPr>
        <w:t>3.2</w:t>
      </w:r>
      <w:r w:rsidR="00EC4CA9" w:rsidRPr="00D730FF">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Somente poderão p</w:t>
      </w:r>
      <w:r w:rsidR="00D66EDE">
        <w:rPr>
          <w:rFonts w:asciiTheme="minorHAnsi" w:eastAsia="Symbol" w:hAnsiTheme="minorHAnsi" w:cstheme="minorHAnsi"/>
          <w:color w:val="000000"/>
        </w:rPr>
        <w:t>articipar da presente licitação</w:t>
      </w:r>
      <w:r w:rsidR="00EC4CA9" w:rsidRPr="00C60738">
        <w:rPr>
          <w:rFonts w:asciiTheme="minorHAnsi" w:eastAsia="Symbol" w:hAnsiTheme="minorHAnsi" w:cstheme="minorHAnsi"/>
          <w:color w:val="000000"/>
        </w:rPr>
        <w:t xml:space="preserve"> empresas que não estejam sob falência, concurso de credores, dissolução, liquidação ou cumprindo pena de suspensão ou sob declaração de inidoneidade, que lhes tenham sido aplicadas, por força da Lei nº 8.666/93.</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132848">
        <w:rPr>
          <w:rFonts w:asciiTheme="minorHAnsi" w:eastAsia="Symbol" w:hAnsiTheme="minorHAnsi" w:cstheme="minorHAnsi"/>
          <w:b/>
          <w:color w:val="000000"/>
        </w:rPr>
        <w:t>3.</w:t>
      </w:r>
      <w:r w:rsidR="00514324" w:rsidRPr="00132848">
        <w:rPr>
          <w:rFonts w:asciiTheme="minorHAnsi" w:eastAsia="Symbol" w:hAnsiTheme="minorHAnsi" w:cstheme="minorHAnsi"/>
          <w:b/>
          <w:color w:val="000000"/>
        </w:rPr>
        <w:t>3</w:t>
      </w:r>
      <w:r w:rsidRPr="00132848">
        <w:rPr>
          <w:rFonts w:asciiTheme="minorHAnsi" w:eastAsia="Symbol" w:hAnsiTheme="minorHAnsi" w:cstheme="minorHAnsi"/>
          <w:b/>
          <w:color w:val="000000"/>
        </w:rPr>
        <w:t>.</w:t>
      </w:r>
      <w:r w:rsidRPr="00132848">
        <w:rPr>
          <w:rFonts w:asciiTheme="minorHAnsi" w:eastAsia="Symbol" w:hAnsiTheme="minorHAnsi" w:cstheme="minorHAnsi"/>
          <w:color w:val="000000"/>
        </w:rPr>
        <w:t xml:space="preserve"> O</w:t>
      </w:r>
      <w:r w:rsidR="00091B5B" w:rsidRPr="00132848">
        <w:rPr>
          <w:rFonts w:asciiTheme="minorHAnsi" w:eastAsia="Symbol" w:hAnsiTheme="minorHAnsi" w:cstheme="minorHAnsi"/>
          <w:color w:val="000000"/>
        </w:rPr>
        <w:t>s</w:t>
      </w:r>
      <w:r w:rsidRPr="00132848">
        <w:rPr>
          <w:rFonts w:asciiTheme="minorHAnsi" w:eastAsia="Symbol" w:hAnsiTheme="minorHAnsi" w:cstheme="minorHAnsi"/>
          <w:color w:val="000000"/>
        </w:rPr>
        <w:t xml:space="preserve"> </w:t>
      </w:r>
      <w:r w:rsidR="00091B5B" w:rsidRPr="00132848">
        <w:rPr>
          <w:rFonts w:asciiTheme="minorHAnsi" w:eastAsia="Symbol" w:hAnsiTheme="minorHAnsi" w:cstheme="minorHAnsi"/>
          <w:color w:val="000000"/>
        </w:rPr>
        <w:t>Itens</w:t>
      </w:r>
      <w:r w:rsidRPr="00132848">
        <w:rPr>
          <w:rFonts w:asciiTheme="minorHAnsi" w:eastAsia="Symbol" w:hAnsiTheme="minorHAnsi" w:cstheme="minorHAnsi"/>
          <w:color w:val="000000"/>
        </w:rPr>
        <w:t xml:space="preserve"> são destinados exclusivamente para empresas que estejam na condição de ME, MEI e EPP, conforme determina o inciso I do art. 48 da LC 147/14</w:t>
      </w:r>
      <w:r w:rsidR="00514324" w:rsidRPr="00132848">
        <w:rPr>
          <w:rFonts w:asciiTheme="minorHAnsi" w:eastAsia="Symbol" w:hAnsiTheme="minorHAnsi" w:cstheme="minorHAnsi"/>
          <w:color w:val="000000"/>
        </w:rPr>
        <w:t>.</w:t>
      </w:r>
    </w:p>
    <w:p w:rsidR="00FC0209" w:rsidRPr="00C60738" w:rsidRDefault="00FC0209" w:rsidP="00D730FF">
      <w:pPr>
        <w:spacing w:line="360" w:lineRule="auto"/>
        <w:jc w:val="both"/>
        <w:rPr>
          <w:rFonts w:asciiTheme="minorHAnsi" w:eastAsia="Symbol" w:hAnsiTheme="minorHAnsi" w:cstheme="minorHAnsi"/>
          <w:color w:val="000000"/>
        </w:rPr>
      </w:pPr>
    </w:p>
    <w:p w:rsidR="00FC0209" w:rsidRPr="00C60738" w:rsidRDefault="00FC0209"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 xml:space="preserve">4 </w:t>
      </w:r>
      <w:r w:rsidR="00450E92">
        <w:rPr>
          <w:rFonts w:asciiTheme="minorHAnsi" w:eastAsia="Symbol" w:hAnsiTheme="minorHAnsi" w:cstheme="minorHAnsi"/>
          <w:b/>
          <w:color w:val="000000"/>
        </w:rPr>
        <w:t>–</w:t>
      </w:r>
      <w:r w:rsidRPr="00C60738">
        <w:rPr>
          <w:rFonts w:asciiTheme="minorHAnsi" w:hAnsiTheme="minorHAnsi" w:cstheme="minorHAnsi"/>
          <w:b/>
          <w:color w:val="000000"/>
        </w:rPr>
        <w:t xml:space="preserve"> </w:t>
      </w:r>
      <w:r w:rsidRPr="00C60738">
        <w:rPr>
          <w:rFonts w:asciiTheme="minorHAnsi" w:eastAsia="Symbol" w:hAnsiTheme="minorHAnsi" w:cstheme="minorHAnsi"/>
          <w:b/>
          <w:color w:val="000000"/>
        </w:rPr>
        <w:t>DOS PARTICIPANTES.</w:t>
      </w:r>
    </w:p>
    <w:p w:rsidR="00FC0209" w:rsidRPr="00C60738" w:rsidRDefault="00FC0209" w:rsidP="00D730FF">
      <w:pPr>
        <w:spacing w:line="360" w:lineRule="auto"/>
        <w:jc w:val="both"/>
        <w:rPr>
          <w:rFonts w:asciiTheme="minorHAnsi" w:eastAsia="Symbol" w:hAnsiTheme="minorHAnsi" w:cstheme="minorHAnsi"/>
          <w:color w:val="000000"/>
        </w:rPr>
      </w:pPr>
    </w:p>
    <w:p w:rsidR="00FC0209" w:rsidRPr="00C60738" w:rsidRDefault="00FC0209" w:rsidP="00D730FF">
      <w:pPr>
        <w:spacing w:line="360" w:lineRule="auto"/>
        <w:jc w:val="both"/>
        <w:rPr>
          <w:rFonts w:asciiTheme="minorHAnsi" w:eastAsia="Symbol" w:hAnsiTheme="minorHAnsi" w:cstheme="minorHAnsi"/>
          <w:color w:val="000000"/>
        </w:rPr>
      </w:pPr>
      <w:r w:rsidRPr="00D730FF">
        <w:rPr>
          <w:rFonts w:asciiTheme="minorHAnsi" w:eastAsia="Symbol" w:hAnsiTheme="minorHAnsi" w:cstheme="minorHAnsi"/>
          <w:b/>
          <w:color w:val="000000"/>
        </w:rPr>
        <w:t>4.1.</w:t>
      </w:r>
      <w:r w:rsidRPr="00C60738">
        <w:rPr>
          <w:rFonts w:asciiTheme="minorHAnsi" w:eastAsia="Symbol" w:hAnsiTheme="minorHAnsi" w:cstheme="minorHAnsi"/>
          <w:color w:val="000000"/>
        </w:rPr>
        <w:t xml:space="preserve"> Além das firmas escolhidas e convidadas pela Administração</w:t>
      </w:r>
      <w:r w:rsidR="00F30FF5">
        <w:rPr>
          <w:rFonts w:asciiTheme="minorHAnsi" w:eastAsia="Symbol" w:hAnsiTheme="minorHAnsi" w:cstheme="minorHAnsi"/>
          <w:color w:val="000000"/>
        </w:rPr>
        <w:t>,</w:t>
      </w:r>
      <w:r w:rsidRPr="00C60738">
        <w:rPr>
          <w:rFonts w:asciiTheme="minorHAnsi" w:eastAsia="Symbol" w:hAnsiTheme="minorHAnsi" w:cstheme="minorHAnsi"/>
          <w:color w:val="000000"/>
        </w:rPr>
        <w:t xml:space="preserve"> poderão participar d</w:t>
      </w:r>
      <w:r w:rsidR="00D66EDE">
        <w:rPr>
          <w:rFonts w:asciiTheme="minorHAnsi" w:eastAsia="Symbol" w:hAnsiTheme="minorHAnsi" w:cstheme="minorHAnsi"/>
          <w:color w:val="000000"/>
        </w:rPr>
        <w:t>o</w:t>
      </w:r>
      <w:r w:rsidRPr="00C60738">
        <w:rPr>
          <w:rFonts w:asciiTheme="minorHAnsi" w:eastAsia="Symbol" w:hAnsiTheme="minorHAnsi" w:cstheme="minorHAnsi"/>
          <w:color w:val="000000"/>
        </w:rPr>
        <w:t xml:space="preserve"> presente</w:t>
      </w:r>
      <w:r w:rsidR="00D66EDE">
        <w:rPr>
          <w:rFonts w:asciiTheme="minorHAnsi" w:eastAsia="Symbol" w:hAnsiTheme="minorHAnsi" w:cstheme="minorHAnsi"/>
          <w:color w:val="000000"/>
        </w:rPr>
        <w:t xml:space="preserve"> certame as</w:t>
      </w:r>
      <w:r w:rsidRPr="00C60738">
        <w:rPr>
          <w:rFonts w:asciiTheme="minorHAnsi" w:eastAsia="Symbol" w:hAnsiTheme="minorHAnsi" w:cstheme="minorHAnsi"/>
          <w:color w:val="000000"/>
        </w:rPr>
        <w:t xml:space="preserve"> empresas interessadas, cadastradas na correspondente especialidade, que manifestarem interesse com antecedência de até 24 (vinte e quatro) horas antes do prazo previsto para a entrega das</w:t>
      </w:r>
      <w:r w:rsidR="00915004">
        <w:rPr>
          <w:rFonts w:asciiTheme="minorHAnsi" w:eastAsia="Symbol" w:hAnsiTheme="minorHAnsi" w:cstheme="minorHAnsi"/>
          <w:color w:val="000000"/>
        </w:rPr>
        <w:t xml:space="preserve"> propostas, conforme dispõe o parágrafo </w:t>
      </w:r>
      <w:r w:rsidRPr="00C60738">
        <w:rPr>
          <w:rFonts w:asciiTheme="minorHAnsi" w:eastAsia="Symbol" w:hAnsiTheme="minorHAnsi" w:cstheme="minorHAnsi"/>
          <w:color w:val="000000"/>
        </w:rPr>
        <w:t xml:space="preserve">3º do artigo 22 da Lei 8.666/93; </w:t>
      </w:r>
    </w:p>
    <w:p w:rsidR="00FC0209" w:rsidRPr="00C60738" w:rsidRDefault="00FC0209" w:rsidP="00D730FF">
      <w:pPr>
        <w:spacing w:line="360" w:lineRule="auto"/>
        <w:jc w:val="both"/>
        <w:rPr>
          <w:rFonts w:asciiTheme="minorHAnsi" w:eastAsia="Symbol" w:hAnsiTheme="minorHAnsi" w:cstheme="minorHAnsi"/>
          <w:color w:val="000000"/>
        </w:rPr>
      </w:pPr>
    </w:p>
    <w:p w:rsidR="00FC0209" w:rsidRPr="00C60738" w:rsidRDefault="00FC0209" w:rsidP="00D730FF">
      <w:pPr>
        <w:spacing w:line="360" w:lineRule="auto"/>
        <w:jc w:val="both"/>
        <w:rPr>
          <w:rFonts w:asciiTheme="minorHAnsi" w:eastAsia="Symbol" w:hAnsiTheme="minorHAnsi" w:cstheme="minorHAnsi"/>
          <w:color w:val="000000"/>
        </w:rPr>
      </w:pPr>
      <w:r w:rsidRPr="00D730FF">
        <w:rPr>
          <w:rFonts w:asciiTheme="minorHAnsi" w:eastAsia="Symbol" w:hAnsiTheme="minorHAnsi" w:cstheme="minorHAnsi"/>
          <w:b/>
          <w:color w:val="000000"/>
        </w:rPr>
        <w:t>4.2.</w:t>
      </w:r>
      <w:r w:rsidRPr="00C60738">
        <w:rPr>
          <w:rFonts w:asciiTheme="minorHAnsi" w:eastAsia="Symbol" w:hAnsiTheme="minorHAnsi" w:cstheme="minorHAnsi"/>
          <w:color w:val="000000"/>
        </w:rPr>
        <w:t xml:space="preserve"> Caso a proponente enquadre-</w:t>
      </w:r>
      <w:r w:rsidR="00D66EDE">
        <w:rPr>
          <w:rFonts w:asciiTheme="minorHAnsi" w:eastAsia="Symbol" w:hAnsiTheme="minorHAnsi" w:cstheme="minorHAnsi"/>
          <w:color w:val="000000"/>
        </w:rPr>
        <w:t>se no regime fiscal como Microe</w:t>
      </w:r>
      <w:r w:rsidRPr="00C60738">
        <w:rPr>
          <w:rFonts w:asciiTheme="minorHAnsi" w:eastAsia="Symbol" w:hAnsiTheme="minorHAnsi" w:cstheme="minorHAnsi"/>
          <w:color w:val="000000"/>
        </w:rPr>
        <w:t>mpresa ME ou Empresa de Pequeno Porte- EPP, e deseje ter garantidos os benefícios previstos na Lei 123/06, o representante legal deverá apresentar, n</w:t>
      </w:r>
      <w:r w:rsidR="00F30FF5">
        <w:rPr>
          <w:rFonts w:asciiTheme="minorHAnsi" w:eastAsia="Symbol" w:hAnsiTheme="minorHAnsi" w:cstheme="minorHAnsi"/>
          <w:color w:val="000000"/>
        </w:rPr>
        <w:t>o ato do protocolo do envelope P</w:t>
      </w:r>
      <w:r w:rsidRPr="00C60738">
        <w:rPr>
          <w:rFonts w:asciiTheme="minorHAnsi" w:eastAsia="Symbol" w:hAnsiTheme="minorHAnsi" w:cstheme="minorHAnsi"/>
          <w:color w:val="000000"/>
        </w:rPr>
        <w:t>roposta, declaração (sob as penas da lei) de enquadramento em uma das situações (ME ou EPP), em</w:t>
      </w:r>
      <w:r w:rsidR="00EA4A14">
        <w:rPr>
          <w:rFonts w:asciiTheme="minorHAnsi" w:eastAsia="Symbol" w:hAnsiTheme="minorHAnsi" w:cstheme="minorHAnsi"/>
          <w:color w:val="000000"/>
        </w:rPr>
        <w:t xml:space="preserve"> vigor;</w:t>
      </w:r>
    </w:p>
    <w:p w:rsidR="00FC0209" w:rsidRPr="00C60738" w:rsidRDefault="00FC0209" w:rsidP="00D730FF">
      <w:pPr>
        <w:spacing w:line="360" w:lineRule="auto"/>
        <w:jc w:val="both"/>
        <w:rPr>
          <w:rFonts w:asciiTheme="minorHAnsi" w:eastAsia="Symbol" w:hAnsiTheme="minorHAnsi" w:cstheme="minorHAnsi"/>
          <w:color w:val="000000"/>
        </w:rPr>
      </w:pPr>
      <w:r w:rsidRPr="00D66EDE">
        <w:rPr>
          <w:rFonts w:asciiTheme="minorHAnsi" w:eastAsia="Symbol" w:hAnsiTheme="minorHAnsi" w:cstheme="minorHAnsi"/>
          <w:b/>
          <w:color w:val="000000"/>
        </w:rPr>
        <w:t>4.2.1.</w:t>
      </w:r>
      <w:r w:rsidRPr="00C60738">
        <w:rPr>
          <w:rFonts w:asciiTheme="minorHAnsi" w:eastAsia="Symbol" w:hAnsiTheme="minorHAnsi" w:cstheme="minorHAnsi"/>
          <w:color w:val="000000"/>
        </w:rPr>
        <w:t xml:space="preserve"> A não apresentaçã</w:t>
      </w:r>
      <w:r w:rsidR="00D66EDE">
        <w:rPr>
          <w:rFonts w:asciiTheme="minorHAnsi" w:eastAsia="Symbol" w:hAnsiTheme="minorHAnsi" w:cstheme="minorHAnsi"/>
          <w:color w:val="000000"/>
        </w:rPr>
        <w:t>o da declaração citada no item 4</w:t>
      </w:r>
      <w:r w:rsidRPr="00C60738">
        <w:rPr>
          <w:rFonts w:asciiTheme="minorHAnsi" w:eastAsia="Symbol" w:hAnsiTheme="minorHAnsi" w:cstheme="minorHAnsi"/>
          <w:color w:val="000000"/>
        </w:rPr>
        <w:t>.2 implica na perda do direito aos benef</w:t>
      </w:r>
      <w:r w:rsidR="00EA4A14">
        <w:rPr>
          <w:rFonts w:asciiTheme="minorHAnsi" w:eastAsia="Symbol" w:hAnsiTheme="minorHAnsi" w:cstheme="minorHAnsi"/>
          <w:color w:val="000000"/>
        </w:rPr>
        <w:t>ícios da Lei 123/06, à empresa.</w:t>
      </w:r>
    </w:p>
    <w:p w:rsidR="00FC0209" w:rsidRPr="00C60738" w:rsidRDefault="00FC0209" w:rsidP="00D730FF">
      <w:pPr>
        <w:spacing w:line="360" w:lineRule="auto"/>
        <w:jc w:val="both"/>
        <w:rPr>
          <w:rFonts w:asciiTheme="minorHAnsi" w:eastAsia="Symbol" w:hAnsiTheme="minorHAnsi" w:cstheme="minorHAnsi"/>
          <w:color w:val="000000"/>
        </w:rPr>
      </w:pPr>
    </w:p>
    <w:p w:rsidR="00FC0209" w:rsidRPr="00C60738" w:rsidRDefault="00FC0209" w:rsidP="00D730FF">
      <w:pPr>
        <w:spacing w:line="360" w:lineRule="auto"/>
        <w:jc w:val="both"/>
        <w:rPr>
          <w:rFonts w:asciiTheme="minorHAnsi" w:eastAsia="Symbol" w:hAnsiTheme="minorHAnsi" w:cstheme="minorHAnsi"/>
          <w:color w:val="000000"/>
        </w:rPr>
      </w:pPr>
      <w:r w:rsidRPr="00D730FF">
        <w:rPr>
          <w:rFonts w:asciiTheme="minorHAnsi" w:eastAsia="Symbol" w:hAnsiTheme="minorHAnsi" w:cstheme="minorHAnsi"/>
          <w:b/>
          <w:color w:val="000000"/>
        </w:rPr>
        <w:t>4.3.</w:t>
      </w:r>
      <w:r w:rsidRPr="00C60738">
        <w:rPr>
          <w:rFonts w:asciiTheme="minorHAnsi" w:eastAsia="Symbol" w:hAnsiTheme="minorHAnsi" w:cstheme="minorHAnsi"/>
          <w:color w:val="000000"/>
        </w:rPr>
        <w:t xml:space="preserve"> Caso a proponente apresente declaração fal</w:t>
      </w:r>
      <w:r w:rsidR="00D66EDE">
        <w:rPr>
          <w:rFonts w:asciiTheme="minorHAnsi" w:eastAsia="Symbol" w:hAnsiTheme="minorHAnsi" w:cstheme="minorHAnsi"/>
          <w:color w:val="000000"/>
        </w:rPr>
        <w:t>sa de enquadramento como Microe</w:t>
      </w:r>
      <w:r w:rsidRPr="00C60738">
        <w:rPr>
          <w:rFonts w:asciiTheme="minorHAnsi" w:eastAsia="Symbol" w:hAnsiTheme="minorHAnsi" w:cstheme="minorHAnsi"/>
          <w:color w:val="000000"/>
        </w:rPr>
        <w:t>mpr</w:t>
      </w:r>
      <w:r w:rsidR="00F30FF5">
        <w:rPr>
          <w:rFonts w:asciiTheme="minorHAnsi" w:eastAsia="Symbol" w:hAnsiTheme="minorHAnsi" w:cstheme="minorHAnsi"/>
          <w:color w:val="000000"/>
        </w:rPr>
        <w:t>esa ou Empresa de Pequeno Porte</w:t>
      </w:r>
      <w:r w:rsidRPr="00C60738">
        <w:rPr>
          <w:rFonts w:asciiTheme="minorHAnsi" w:eastAsia="Symbol" w:hAnsiTheme="minorHAnsi" w:cstheme="minorHAnsi"/>
          <w:color w:val="000000"/>
        </w:rPr>
        <w:t xml:space="preserve"> ou</w:t>
      </w:r>
      <w:r w:rsidR="00F30FF5">
        <w:rPr>
          <w:rFonts w:asciiTheme="minorHAnsi" w:eastAsia="Symbol" w:hAnsiTheme="minorHAnsi" w:cstheme="minorHAnsi"/>
          <w:color w:val="000000"/>
        </w:rPr>
        <w:t>,</w:t>
      </w:r>
      <w:r w:rsidRPr="00C60738">
        <w:rPr>
          <w:rFonts w:asciiTheme="minorHAnsi" w:eastAsia="Symbol" w:hAnsiTheme="minorHAnsi" w:cstheme="minorHAnsi"/>
          <w:color w:val="000000"/>
        </w:rPr>
        <w:t xml:space="preserve"> ainda, que na data de abertura do certame ela não esteja enquadrada, ou que tenha sido desenquadrada, implicará na </w:t>
      </w:r>
      <w:r w:rsidRPr="00C60738">
        <w:rPr>
          <w:rFonts w:asciiTheme="minorHAnsi" w:eastAsia="Symbol" w:hAnsiTheme="minorHAnsi" w:cstheme="minorHAnsi"/>
          <w:color w:val="000000"/>
        </w:rPr>
        <w:lastRenderedPageBreak/>
        <w:t>perda do direito aos benefícios previstos na Lei 123/06, sem prejuízo de outras cominações legais cabíveis.</w:t>
      </w:r>
    </w:p>
    <w:p w:rsidR="00091B5B" w:rsidRPr="00C60738" w:rsidRDefault="00091B5B" w:rsidP="00D730FF">
      <w:pPr>
        <w:spacing w:line="360" w:lineRule="auto"/>
        <w:jc w:val="both"/>
        <w:rPr>
          <w:rFonts w:asciiTheme="minorHAnsi" w:eastAsia="Symbol" w:hAnsiTheme="minorHAnsi" w:cstheme="minorHAnsi"/>
          <w:color w:val="000000"/>
        </w:rPr>
      </w:pPr>
    </w:p>
    <w:p w:rsidR="00EC4CA9" w:rsidRPr="00C60738" w:rsidRDefault="001B153A"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5</w:t>
      </w:r>
      <w:r w:rsidR="00EC4CA9" w:rsidRPr="00C60738">
        <w:rPr>
          <w:rFonts w:asciiTheme="minorHAnsi" w:eastAsia="Symbol" w:hAnsiTheme="minorHAnsi" w:cstheme="minorHAnsi"/>
          <w:b/>
          <w:color w:val="000000"/>
        </w:rPr>
        <w:t xml:space="preserve"> </w:t>
      </w:r>
      <w:r w:rsidR="00BF4C43">
        <w:rPr>
          <w:rFonts w:asciiTheme="minorHAnsi" w:eastAsia="Symbol" w:hAnsiTheme="minorHAnsi" w:cstheme="minorHAnsi"/>
          <w:b/>
          <w:color w:val="000000"/>
        </w:rPr>
        <w:t>– D</w:t>
      </w:r>
      <w:r w:rsidR="00EC4CA9" w:rsidRPr="00C60738">
        <w:rPr>
          <w:rFonts w:asciiTheme="minorHAnsi" w:eastAsia="Symbol" w:hAnsiTheme="minorHAnsi" w:cstheme="minorHAnsi"/>
          <w:b/>
          <w:color w:val="000000"/>
        </w:rPr>
        <w:t>OS ENVELOPES</w:t>
      </w:r>
      <w:r w:rsidR="00BF4C43">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5</w:t>
      </w:r>
      <w:r w:rsidR="00EC4CA9" w:rsidRPr="00C60738">
        <w:rPr>
          <w:rFonts w:asciiTheme="minorHAnsi" w:eastAsia="Symbol" w:hAnsiTheme="minorHAnsi" w:cstheme="minorHAnsi"/>
          <w:b/>
          <w:color w:val="000000"/>
        </w:rPr>
        <w:t>.1.</w:t>
      </w:r>
      <w:r w:rsidR="00EC4CA9" w:rsidRPr="00C60738">
        <w:rPr>
          <w:rFonts w:asciiTheme="minorHAnsi" w:eastAsia="Symbol" w:hAnsiTheme="minorHAnsi" w:cstheme="minorHAnsi"/>
          <w:color w:val="000000"/>
        </w:rPr>
        <w:t xml:space="preserve"> A Documentação necessária</w:t>
      </w:r>
      <w:r w:rsidR="001E7A78">
        <w:rPr>
          <w:rFonts w:asciiTheme="minorHAnsi" w:eastAsia="Symbol" w:hAnsiTheme="minorHAnsi" w:cstheme="minorHAnsi"/>
          <w:color w:val="000000"/>
        </w:rPr>
        <w:t xml:space="preserve"> à habilitação</w:t>
      </w:r>
      <w:r w:rsidR="00EC4CA9" w:rsidRPr="00C60738">
        <w:rPr>
          <w:rFonts w:asciiTheme="minorHAnsi" w:eastAsia="Symbol" w:hAnsiTheme="minorHAnsi" w:cstheme="minorHAnsi"/>
          <w:color w:val="000000"/>
        </w:rPr>
        <w:t>, bem como as Propostas de Preços deverão ser apresentadas em envelopes distintos, conforme abaixo:</w:t>
      </w:r>
    </w:p>
    <w:p w:rsidR="00A17B19" w:rsidRPr="00C2024F" w:rsidRDefault="00C2024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 xml:space="preserve">5.1.1. </w:t>
      </w:r>
      <w:r w:rsidRPr="00C2024F">
        <w:rPr>
          <w:rFonts w:asciiTheme="minorHAnsi" w:eastAsia="Symbol" w:hAnsiTheme="minorHAnsi" w:cstheme="minorHAnsi"/>
          <w:color w:val="000000"/>
        </w:rPr>
        <w:t xml:space="preserve">ENVELOPE </w:t>
      </w:r>
      <w:r>
        <w:rPr>
          <w:rFonts w:asciiTheme="minorHAnsi" w:eastAsia="Symbol" w:hAnsiTheme="minorHAnsi" w:cstheme="minorHAnsi"/>
          <w:color w:val="000000"/>
        </w:rPr>
        <w:t>1</w:t>
      </w:r>
      <w:r w:rsidRPr="00C2024F">
        <w:rPr>
          <w:rFonts w:asciiTheme="minorHAnsi" w:eastAsia="Symbol" w:hAnsiTheme="minorHAnsi" w:cstheme="minorHAnsi"/>
          <w:color w:val="000000"/>
        </w:rPr>
        <w:t xml:space="preserve"> – Documentos de Habilitação: em uma via, no original ou em cópia autenticada, conforme instruções contidas no item DOCUMENTOS DE HABILITAÇÃO, deste Edital</w:t>
      </w:r>
      <w:r>
        <w:rPr>
          <w:rFonts w:asciiTheme="minorHAnsi" w:eastAsia="Symbol" w:hAnsiTheme="minorHAnsi" w:cstheme="minorHAnsi"/>
          <w:color w:val="000000"/>
        </w:rPr>
        <w:t>, com as seguintes informações no envelope:</w:t>
      </w:r>
    </w:p>
    <w:p w:rsidR="00A17B19" w:rsidRPr="00C60738" w:rsidRDefault="007928AB"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noProof/>
          <w:color w:val="000000"/>
        </w:rPr>
        <w:pict>
          <v:rect id="Rectangle 3" o:spid="_x0000_s1026" style="position:absolute;left:0;text-align:left;margin-left:1.25pt;margin-top:3.5pt;width:441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">
            <v:textbox>
              <w:txbxContent>
                <w:p w:rsidR="0073487E" w:rsidRPr="00FC0209" w:rsidRDefault="0073487E" w:rsidP="00FC0209">
                  <w:pPr>
                    <w:jc w:val="center"/>
                    <w:rPr>
                      <w:rFonts w:ascii="Arial" w:hAnsi="Arial" w:cs="Arial"/>
                    </w:rPr>
                  </w:pPr>
                  <w:r w:rsidRPr="00FC0209">
                    <w:rPr>
                      <w:rFonts w:ascii="Arial" w:hAnsi="Arial" w:cs="Arial"/>
                    </w:rPr>
                    <w:t xml:space="preserve">ENVELOPE Nº 01 – </w:t>
                  </w:r>
                  <w:r w:rsidRPr="00FC0209">
                    <w:rPr>
                      <w:rFonts w:ascii="Arial" w:hAnsi="Arial" w:cs="Arial"/>
                      <w:b/>
                    </w:rPr>
                    <w:t>DOCUMENTAÇÃO</w:t>
                  </w:r>
                </w:p>
                <w:p w:rsidR="0073487E" w:rsidRPr="00FC0209" w:rsidRDefault="0073487E" w:rsidP="00FC0209">
                  <w:pPr>
                    <w:jc w:val="center"/>
                    <w:rPr>
                      <w:rFonts w:ascii="Arial" w:hAnsi="Arial" w:cs="Arial"/>
                    </w:rPr>
                  </w:pPr>
                  <w:r w:rsidRPr="00FC0209">
                    <w:rPr>
                      <w:rFonts w:ascii="Arial" w:hAnsi="Arial" w:cs="Arial"/>
                    </w:rPr>
                    <w:t>PROCESSO LICITATÓRIO</w:t>
                  </w:r>
                  <w:r>
                    <w:rPr>
                      <w:rFonts w:ascii="Arial" w:hAnsi="Arial" w:cs="Arial"/>
                    </w:rPr>
                    <w:t xml:space="preserve"> Nº 131/2021</w:t>
                  </w:r>
                  <w:r w:rsidRPr="00FC0209">
                    <w:rPr>
                      <w:rFonts w:ascii="Arial" w:hAnsi="Arial" w:cs="Arial"/>
                    </w:rPr>
                    <w:t>.</w:t>
                  </w:r>
                </w:p>
                <w:p w:rsidR="0073487E" w:rsidRPr="00FC0209" w:rsidRDefault="0073487E" w:rsidP="00FC0209">
                  <w:pPr>
                    <w:jc w:val="center"/>
                    <w:rPr>
                      <w:rFonts w:ascii="Arial" w:hAnsi="Arial" w:cs="Arial"/>
                    </w:rPr>
                  </w:pPr>
                  <w:r w:rsidRPr="00FC0209">
                    <w:rPr>
                      <w:rFonts w:ascii="Arial" w:hAnsi="Arial" w:cs="Arial"/>
                    </w:rPr>
                    <w:t xml:space="preserve">CONVITE Nº </w:t>
                  </w:r>
                  <w:r>
                    <w:rPr>
                      <w:rFonts w:ascii="Arial" w:hAnsi="Arial" w:cs="Arial"/>
                    </w:rPr>
                    <w:t>003/2021</w:t>
                  </w:r>
                  <w:r w:rsidRPr="00FC0209">
                    <w:rPr>
                      <w:rFonts w:ascii="Arial" w:hAnsi="Arial" w:cs="Arial"/>
                    </w:rPr>
                    <w:t>.</w:t>
                  </w:r>
                </w:p>
                <w:p w:rsidR="0073487E" w:rsidRPr="00034F94" w:rsidRDefault="0073487E" w:rsidP="00FC0209">
                  <w:pPr>
                    <w:jc w:val="center"/>
                    <w:rPr>
                      <w:rFonts w:ascii="Arial" w:hAnsi="Arial" w:cs="Arial"/>
                    </w:rPr>
                  </w:pPr>
                  <w:r w:rsidRPr="00034F94">
                    <w:rPr>
                      <w:rFonts w:ascii="Arial" w:hAnsi="Arial" w:cs="Arial"/>
                    </w:rPr>
                    <w:t xml:space="preserve">RAZÃO SOCIAL, CNPJ, </w:t>
                  </w:r>
                  <w:r>
                    <w:rPr>
                      <w:rFonts w:ascii="Arial" w:hAnsi="Arial" w:cs="Arial"/>
                    </w:rPr>
                    <w:t>ENDEREÇO, TELEFONE E E-MAIL DA EMPRESA</w:t>
                  </w:r>
                </w:p>
              </w:txbxContent>
            </v:textbox>
          </v:rect>
        </w:pict>
      </w:r>
    </w:p>
    <w:p w:rsidR="00A17B19" w:rsidRPr="00C60738" w:rsidRDefault="00A17B19" w:rsidP="00D730FF">
      <w:pPr>
        <w:spacing w:line="360" w:lineRule="auto"/>
        <w:jc w:val="both"/>
        <w:rPr>
          <w:rFonts w:asciiTheme="minorHAnsi" w:eastAsia="Symbol" w:hAnsiTheme="minorHAnsi" w:cstheme="minorHAnsi"/>
          <w:color w:val="000000"/>
        </w:rPr>
      </w:pPr>
    </w:p>
    <w:p w:rsidR="00A17B19" w:rsidRPr="00C60738" w:rsidRDefault="00A17B19" w:rsidP="00D730FF">
      <w:pPr>
        <w:spacing w:line="360" w:lineRule="auto"/>
        <w:jc w:val="both"/>
        <w:rPr>
          <w:rFonts w:asciiTheme="minorHAnsi" w:eastAsia="Symbol" w:hAnsiTheme="minorHAnsi" w:cstheme="minorHAnsi"/>
          <w:color w:val="000000"/>
        </w:rPr>
      </w:pPr>
    </w:p>
    <w:p w:rsidR="006F605B" w:rsidRDefault="006F605B" w:rsidP="00D730FF">
      <w:pPr>
        <w:spacing w:line="360" w:lineRule="auto"/>
        <w:jc w:val="both"/>
        <w:rPr>
          <w:rFonts w:asciiTheme="minorHAnsi" w:eastAsia="Symbol" w:hAnsiTheme="minorHAnsi" w:cstheme="minorHAnsi"/>
          <w:b/>
          <w:color w:val="000000"/>
        </w:rPr>
      </w:pPr>
    </w:p>
    <w:p w:rsidR="00FC0209" w:rsidRPr="00C60738" w:rsidRDefault="00C2024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 xml:space="preserve">5.1.2. </w:t>
      </w:r>
      <w:r>
        <w:rPr>
          <w:rFonts w:asciiTheme="minorHAnsi" w:eastAsia="Symbol" w:hAnsiTheme="minorHAnsi" w:cstheme="minorHAnsi"/>
          <w:color w:val="000000"/>
        </w:rPr>
        <w:t>ENVELOPE 2</w:t>
      </w:r>
      <w:r w:rsidRPr="00C2024F">
        <w:rPr>
          <w:rFonts w:asciiTheme="minorHAnsi" w:eastAsia="Symbol" w:hAnsiTheme="minorHAnsi" w:cstheme="minorHAnsi"/>
          <w:color w:val="000000"/>
        </w:rPr>
        <w:t xml:space="preserve"> – Proposta de Preços: em uma via, no original, conforme instruções contidas no item P</w:t>
      </w:r>
      <w:r w:rsidR="00145031">
        <w:rPr>
          <w:rFonts w:asciiTheme="minorHAnsi" w:eastAsia="Symbol" w:hAnsiTheme="minorHAnsi" w:cstheme="minorHAnsi"/>
          <w:color w:val="000000"/>
        </w:rPr>
        <w:t>ROPOSTA DE PREÇOS</w:t>
      </w:r>
      <w:r>
        <w:rPr>
          <w:rFonts w:asciiTheme="minorHAnsi" w:eastAsia="Symbol" w:hAnsiTheme="minorHAnsi" w:cstheme="minorHAnsi"/>
          <w:color w:val="000000"/>
        </w:rPr>
        <w:t xml:space="preserve"> deste Edital, com as seguintes informações no envelope:</w:t>
      </w:r>
    </w:p>
    <w:p w:rsidR="00FC0209" w:rsidRPr="00C60738" w:rsidRDefault="007928AB"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noProof/>
          <w:color w:val="000000"/>
        </w:rPr>
        <w:pict>
          <v:rect id="Rectangle 5" o:spid="_x0000_s1027" style="position:absolute;left:0;text-align:left;margin-left:1.25pt;margin-top:2.95pt;width:447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">
            <v:textbox>
              <w:txbxContent>
                <w:p w:rsidR="0073487E" w:rsidRPr="00FC0209" w:rsidRDefault="0073487E" w:rsidP="00FC0209">
                  <w:pPr>
                    <w:jc w:val="center"/>
                    <w:rPr>
                      <w:rFonts w:ascii="Arial" w:hAnsi="Arial" w:cs="Arial"/>
                      <w:b/>
                    </w:rPr>
                  </w:pPr>
                  <w:r w:rsidRPr="00FC0209">
                    <w:rPr>
                      <w:rFonts w:ascii="Arial" w:hAnsi="Arial" w:cs="Arial"/>
                    </w:rPr>
                    <w:t xml:space="preserve">ENVELOPE Nº 02 - </w:t>
                  </w:r>
                  <w:r w:rsidRPr="00FC0209">
                    <w:rPr>
                      <w:rFonts w:ascii="Arial" w:hAnsi="Arial" w:cs="Arial"/>
                      <w:b/>
                    </w:rPr>
                    <w:t>PROPOSTA DE PREÇOS</w:t>
                  </w:r>
                </w:p>
                <w:p w:rsidR="0073487E" w:rsidRPr="00FC0209" w:rsidRDefault="0073487E" w:rsidP="00FC0209">
                  <w:pPr>
                    <w:jc w:val="center"/>
                    <w:rPr>
                      <w:rFonts w:ascii="Arial" w:hAnsi="Arial" w:cs="Arial"/>
                    </w:rPr>
                  </w:pPr>
                  <w:r w:rsidRPr="00FC0209">
                    <w:rPr>
                      <w:rFonts w:ascii="Arial" w:hAnsi="Arial" w:cs="Arial"/>
                    </w:rPr>
                    <w:t xml:space="preserve">PROCESSO LICITATÓRIO </w:t>
                  </w:r>
                  <w:r>
                    <w:rPr>
                      <w:rFonts w:ascii="Arial" w:hAnsi="Arial" w:cs="Arial"/>
                    </w:rPr>
                    <w:t>Nº 131/2021</w:t>
                  </w:r>
                  <w:r w:rsidRPr="00FC0209">
                    <w:rPr>
                      <w:rFonts w:ascii="Arial" w:hAnsi="Arial" w:cs="Arial"/>
                    </w:rPr>
                    <w:t>.</w:t>
                  </w:r>
                </w:p>
                <w:p w:rsidR="0073487E" w:rsidRDefault="0073487E" w:rsidP="00FC0209">
                  <w:pPr>
                    <w:jc w:val="center"/>
                    <w:rPr>
                      <w:rFonts w:ascii="Arial" w:hAnsi="Arial" w:cs="Arial"/>
                    </w:rPr>
                  </w:pPr>
                  <w:r w:rsidRPr="00FC0209">
                    <w:rPr>
                      <w:rFonts w:ascii="Arial" w:hAnsi="Arial" w:cs="Arial"/>
                    </w:rPr>
                    <w:t xml:space="preserve">CONVITE Nº </w:t>
                  </w:r>
                  <w:r>
                    <w:rPr>
                      <w:rFonts w:ascii="Arial" w:hAnsi="Arial" w:cs="Arial"/>
                    </w:rPr>
                    <w:t>003/2021</w:t>
                  </w:r>
                  <w:r w:rsidRPr="00FC0209">
                    <w:rPr>
                      <w:rFonts w:ascii="Arial" w:hAnsi="Arial" w:cs="Arial"/>
                    </w:rPr>
                    <w:t>.</w:t>
                  </w:r>
                </w:p>
                <w:p w:rsidR="0073487E" w:rsidRPr="00034F94" w:rsidRDefault="0073487E" w:rsidP="00686BAB">
                  <w:pPr>
                    <w:jc w:val="center"/>
                    <w:rPr>
                      <w:rFonts w:ascii="Arial" w:hAnsi="Arial" w:cs="Arial"/>
                    </w:rPr>
                  </w:pPr>
                  <w:r w:rsidRPr="00034F94">
                    <w:rPr>
                      <w:rFonts w:ascii="Arial" w:hAnsi="Arial" w:cs="Arial"/>
                    </w:rPr>
                    <w:t xml:space="preserve">RAZÃO SOCIAL, CNPJ, </w:t>
                  </w:r>
                  <w:r>
                    <w:rPr>
                      <w:rFonts w:ascii="Arial" w:hAnsi="Arial" w:cs="Arial"/>
                    </w:rPr>
                    <w:t>ENDEREÇO, TELEFONE E E-MAIL DA EMPRESA</w:t>
                  </w:r>
                </w:p>
                <w:p w:rsidR="0073487E" w:rsidRPr="00FC0209" w:rsidRDefault="0073487E" w:rsidP="00FC0209">
                  <w:pPr>
                    <w:jc w:val="center"/>
                    <w:rPr>
                      <w:rFonts w:ascii="Arial" w:hAnsi="Arial" w:cs="Arial"/>
                    </w:rPr>
                  </w:pPr>
                </w:p>
              </w:txbxContent>
            </v:textbox>
          </v:rect>
        </w:pict>
      </w:r>
    </w:p>
    <w:p w:rsidR="00FC0209" w:rsidRPr="00C60738" w:rsidRDefault="00FC0209" w:rsidP="00D730FF">
      <w:pPr>
        <w:spacing w:line="360" w:lineRule="auto"/>
        <w:jc w:val="both"/>
        <w:rPr>
          <w:rFonts w:asciiTheme="minorHAnsi" w:eastAsia="Symbol" w:hAnsiTheme="minorHAnsi" w:cstheme="minorHAnsi"/>
          <w:color w:val="000000"/>
        </w:rPr>
      </w:pPr>
    </w:p>
    <w:p w:rsidR="00FC0209" w:rsidRPr="00C60738" w:rsidRDefault="00FC0209" w:rsidP="00D730FF">
      <w:pPr>
        <w:spacing w:line="360" w:lineRule="auto"/>
        <w:jc w:val="both"/>
        <w:rPr>
          <w:rFonts w:asciiTheme="minorHAnsi" w:eastAsia="Symbol" w:hAnsiTheme="minorHAnsi" w:cstheme="minorHAnsi"/>
          <w:color w:val="000000"/>
        </w:rPr>
      </w:pPr>
    </w:p>
    <w:p w:rsidR="00A17B19" w:rsidRPr="00C60738" w:rsidRDefault="00A17B19" w:rsidP="00D730FF">
      <w:pPr>
        <w:spacing w:line="360" w:lineRule="auto"/>
        <w:jc w:val="both"/>
        <w:rPr>
          <w:rFonts w:asciiTheme="minorHAnsi" w:eastAsia="Symbol" w:hAnsiTheme="minorHAnsi" w:cstheme="minorHAnsi"/>
          <w:b/>
          <w:color w:val="000000"/>
        </w:rPr>
      </w:pPr>
    </w:p>
    <w:p w:rsidR="00A17B19" w:rsidRPr="00C60738" w:rsidRDefault="001B153A" w:rsidP="009C758C">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5</w:t>
      </w:r>
      <w:r w:rsidR="00A17B19" w:rsidRPr="00C60738">
        <w:rPr>
          <w:rFonts w:asciiTheme="minorHAnsi" w:eastAsia="Symbol" w:hAnsiTheme="minorHAnsi" w:cstheme="minorHAnsi"/>
          <w:b/>
          <w:color w:val="000000"/>
        </w:rPr>
        <w:t xml:space="preserve">.2. </w:t>
      </w:r>
      <w:r w:rsidR="00A17B19" w:rsidRPr="00C60738">
        <w:rPr>
          <w:rFonts w:asciiTheme="minorHAnsi" w:eastAsia="Symbol" w:hAnsiTheme="minorHAnsi" w:cstheme="minorHAnsi"/>
          <w:color w:val="000000"/>
        </w:rPr>
        <w:t>No anverso de ambos os envelopes deverá constar o nome e o endereço do remetente.</w:t>
      </w:r>
    </w:p>
    <w:p w:rsidR="00A17B19" w:rsidRPr="005250C2" w:rsidRDefault="00A17B19" w:rsidP="00D730FF">
      <w:pPr>
        <w:spacing w:line="360" w:lineRule="auto"/>
        <w:jc w:val="both"/>
        <w:rPr>
          <w:rFonts w:asciiTheme="minorHAnsi" w:eastAsia="Symbol" w:hAnsiTheme="minorHAnsi" w:cstheme="minorHAnsi"/>
          <w:color w:val="000000"/>
        </w:rPr>
      </w:pPr>
    </w:p>
    <w:p w:rsidR="00EC4CA9" w:rsidRPr="00C60738" w:rsidRDefault="001B153A"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5</w:t>
      </w:r>
      <w:r w:rsidR="00A17B19" w:rsidRPr="00C60738">
        <w:rPr>
          <w:rFonts w:asciiTheme="minorHAnsi" w:eastAsia="Symbol" w:hAnsiTheme="minorHAnsi" w:cstheme="minorHAnsi"/>
          <w:b/>
          <w:color w:val="000000"/>
        </w:rPr>
        <w:t>.3.</w:t>
      </w:r>
      <w:r w:rsidR="00EC4CA9" w:rsidRPr="00C60738">
        <w:rPr>
          <w:rFonts w:asciiTheme="minorHAnsi" w:eastAsia="Symbol" w:hAnsiTheme="minorHAnsi" w:cstheme="minorHAnsi"/>
          <w:color w:val="000000"/>
        </w:rPr>
        <w:t xml:space="preserve"> Em se tratando de microempresa –</w:t>
      </w:r>
      <w:r w:rsidR="00697A32">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ME ou empresa de pequeno porte – EPP, a comprovação desta condição será efetuada mediante certidão expedida pela Junta Comercial, sob pena de não aplicação dos efeitos da L</w:t>
      </w:r>
      <w:r w:rsidR="00697A32">
        <w:rPr>
          <w:rFonts w:asciiTheme="minorHAnsi" w:eastAsia="Symbol" w:hAnsiTheme="minorHAnsi" w:cstheme="minorHAnsi"/>
          <w:color w:val="000000"/>
        </w:rPr>
        <w:t>ei Complementar nº. 123/2006 (</w:t>
      </w:r>
      <w:r w:rsidR="00EC4CA9" w:rsidRPr="00C60738">
        <w:rPr>
          <w:rFonts w:asciiTheme="minorHAnsi" w:eastAsia="Symbol" w:hAnsiTheme="minorHAnsi" w:cstheme="minorHAnsi"/>
          <w:color w:val="000000"/>
        </w:rPr>
        <w:t xml:space="preserve">referida declaração deverá estar </w:t>
      </w:r>
      <w:r w:rsidR="00A17B19" w:rsidRPr="00C60738">
        <w:rPr>
          <w:rFonts w:asciiTheme="minorHAnsi" w:eastAsia="Symbol" w:hAnsiTheme="minorHAnsi" w:cstheme="minorHAnsi"/>
          <w:b/>
          <w:color w:val="000000"/>
        </w:rPr>
        <w:t>fora dos envelopes</w:t>
      </w:r>
      <w:r w:rsidR="00A17B19" w:rsidRPr="00C60738">
        <w:rPr>
          <w:rFonts w:asciiTheme="minorHAnsi" w:eastAsia="Symbol" w:hAnsiTheme="minorHAnsi" w:cstheme="minorHAnsi"/>
          <w:color w:val="000000"/>
        </w:rPr>
        <w:t>)</w:t>
      </w:r>
      <w:r w:rsidR="00EA4A14">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1B153A"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lastRenderedPageBreak/>
        <w:t>5</w:t>
      </w:r>
      <w:r w:rsidR="00A17B19" w:rsidRPr="00C60738">
        <w:rPr>
          <w:rFonts w:asciiTheme="minorHAnsi" w:eastAsia="Symbol" w:hAnsiTheme="minorHAnsi" w:cstheme="minorHAnsi"/>
          <w:b/>
          <w:color w:val="000000"/>
        </w:rPr>
        <w:t>.4</w:t>
      </w:r>
      <w:r w:rsidR="00EC4CA9" w:rsidRPr="00C60738">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E</w:t>
      </w:r>
      <w:r w:rsidR="00697A32">
        <w:rPr>
          <w:rFonts w:asciiTheme="minorHAnsi" w:eastAsia="Symbol" w:hAnsiTheme="minorHAnsi" w:cstheme="minorHAnsi"/>
          <w:color w:val="000000"/>
        </w:rPr>
        <w:t>m se tratamento de MEI - Microe</w:t>
      </w:r>
      <w:r w:rsidR="00EC4CA9" w:rsidRPr="00C60738">
        <w:rPr>
          <w:rFonts w:asciiTheme="minorHAnsi" w:eastAsia="Symbol" w:hAnsiTheme="minorHAnsi" w:cstheme="minorHAnsi"/>
          <w:color w:val="000000"/>
        </w:rPr>
        <w:t>mpreendedor Individual</w:t>
      </w:r>
      <w:r w:rsidR="00697A32">
        <w:rPr>
          <w:rFonts w:asciiTheme="minorHAnsi" w:eastAsia="Symbol" w:hAnsiTheme="minorHAnsi" w:cstheme="minorHAnsi"/>
          <w:color w:val="000000"/>
        </w:rPr>
        <w:t>,</w:t>
      </w:r>
      <w:r w:rsidR="00EC4CA9" w:rsidRPr="00C60738">
        <w:rPr>
          <w:rFonts w:asciiTheme="minorHAnsi" w:eastAsia="Symbol" w:hAnsiTheme="minorHAnsi" w:cstheme="minorHAnsi"/>
          <w:color w:val="000000"/>
        </w:rPr>
        <w:t xml:space="preserve"> a comprovação desta condição será efetuada mediante Cer</w:t>
      </w:r>
      <w:r w:rsidR="001E7A78">
        <w:rPr>
          <w:rFonts w:asciiTheme="minorHAnsi" w:eastAsia="Symbol" w:hAnsiTheme="minorHAnsi" w:cstheme="minorHAnsi"/>
          <w:color w:val="000000"/>
        </w:rPr>
        <w:t>tificado da Condição de Microe</w:t>
      </w:r>
      <w:r w:rsidR="00EC4CA9" w:rsidRPr="00C60738">
        <w:rPr>
          <w:rFonts w:asciiTheme="minorHAnsi" w:eastAsia="Symbol" w:hAnsiTheme="minorHAnsi" w:cstheme="minorHAnsi"/>
          <w:color w:val="000000"/>
        </w:rPr>
        <w:t>mpreendedor Individual – CCMEI</w:t>
      </w:r>
      <w:r w:rsidR="00697A32">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 xml:space="preserve">referida declaração deverá estar </w:t>
      </w:r>
      <w:r w:rsidR="00A17B19" w:rsidRPr="00C60738">
        <w:rPr>
          <w:rFonts w:asciiTheme="minorHAnsi" w:eastAsia="Symbol" w:hAnsiTheme="minorHAnsi" w:cstheme="minorHAnsi"/>
          <w:b/>
          <w:color w:val="000000"/>
        </w:rPr>
        <w:t>fora dos envelopes</w:t>
      </w:r>
      <w:r w:rsidR="00EC4CA9" w:rsidRPr="00C60738">
        <w:rPr>
          <w:rFonts w:asciiTheme="minorHAnsi" w:eastAsia="Symbol" w:hAnsiTheme="minorHAnsi" w:cstheme="minorHAnsi"/>
          <w:color w:val="000000"/>
        </w:rPr>
        <w:t>)</w:t>
      </w:r>
      <w:r w:rsidR="00EA4A14">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1B153A"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5</w:t>
      </w:r>
      <w:r w:rsidR="00A17B19" w:rsidRPr="00C60738">
        <w:rPr>
          <w:rFonts w:asciiTheme="minorHAnsi" w:eastAsia="Symbol" w:hAnsiTheme="minorHAnsi" w:cstheme="minorHAnsi"/>
          <w:b/>
          <w:color w:val="000000"/>
        </w:rPr>
        <w:t>.5.</w:t>
      </w:r>
      <w:r w:rsidR="00EC4CA9" w:rsidRPr="00C60738">
        <w:rPr>
          <w:rFonts w:asciiTheme="minorHAnsi" w:eastAsia="Symbol" w:hAnsiTheme="minorHAnsi" w:cstheme="minorHAnsi"/>
          <w:color w:val="000000"/>
        </w:rPr>
        <w:t xml:space="preserve"> A certidão apresentada após o dia 31 de janeiro do corrente ano</w:t>
      </w:r>
      <w:r w:rsidR="00A17B19" w:rsidRPr="00C60738">
        <w:rPr>
          <w:rFonts w:asciiTheme="minorHAnsi" w:eastAsia="Symbol" w:hAnsiTheme="minorHAnsi" w:cstheme="minorHAnsi"/>
          <w:color w:val="000000"/>
        </w:rPr>
        <w:t xml:space="preserve"> terá</w:t>
      </w:r>
      <w:r w:rsidR="00EC4CA9" w:rsidRPr="00C60738">
        <w:rPr>
          <w:rFonts w:asciiTheme="minorHAnsi" w:eastAsia="Symbol" w:hAnsiTheme="minorHAnsi" w:cstheme="minorHAnsi"/>
          <w:color w:val="000000"/>
        </w:rPr>
        <w:t xml:space="preserve"> obrigatoriamente que ter sido emitida no exercício em curso.</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1B153A"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6 – DOCUMENTOS DE</w:t>
      </w:r>
      <w:r w:rsidR="00EC4CA9" w:rsidRPr="00C60738">
        <w:rPr>
          <w:rFonts w:asciiTheme="minorHAnsi" w:eastAsia="Symbol" w:hAnsiTheme="minorHAnsi" w:cstheme="minorHAnsi"/>
          <w:b/>
          <w:color w:val="000000"/>
        </w:rPr>
        <w:t xml:space="preserve"> HABILITAÇÃO</w:t>
      </w:r>
      <w:r w:rsidR="00784B8E">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6.1.</w:t>
      </w:r>
      <w:r w:rsidRPr="00C60738">
        <w:rPr>
          <w:rFonts w:asciiTheme="minorHAnsi" w:eastAsia="Symbol" w:hAnsiTheme="minorHAnsi" w:cstheme="minorHAnsi"/>
          <w:color w:val="000000"/>
        </w:rPr>
        <w:t xml:space="preserve"> Para a habilitação</w:t>
      </w:r>
      <w:r w:rsidR="001E7A78">
        <w:rPr>
          <w:rFonts w:asciiTheme="minorHAnsi" w:eastAsia="Symbol" w:hAnsiTheme="minorHAnsi" w:cstheme="minorHAnsi"/>
          <w:color w:val="000000"/>
        </w:rPr>
        <w:t>,</w:t>
      </w:r>
      <w:r w:rsidRPr="00C60738">
        <w:rPr>
          <w:rFonts w:asciiTheme="minorHAnsi" w:eastAsia="Symbol" w:hAnsiTheme="minorHAnsi" w:cstheme="minorHAnsi"/>
          <w:color w:val="000000"/>
        </w:rPr>
        <w:t xml:space="preserve"> o licitante deverá apresen</w:t>
      </w:r>
      <w:r w:rsidR="00D730FF">
        <w:rPr>
          <w:rFonts w:asciiTheme="minorHAnsi" w:eastAsia="Symbol" w:hAnsiTheme="minorHAnsi" w:cstheme="minorHAnsi"/>
          <w:color w:val="000000"/>
        </w:rPr>
        <w:t>tar no envelope “Documentação”:</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6.1.1.</w:t>
      </w:r>
      <w:r w:rsidRPr="00C60738">
        <w:rPr>
          <w:rFonts w:asciiTheme="minorHAnsi" w:eastAsia="Symbol" w:hAnsiTheme="minorHAnsi" w:cstheme="minorHAnsi"/>
          <w:color w:val="000000"/>
        </w:rPr>
        <w:t xml:space="preserve"> Regularidade Jurídica: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a) Registro comercial, no caso de empresa individual;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b) Cópia do Contrato Social da Empresa, devidamente registrado, com todas as suas últimas alterações;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c) No caso de Sociedade Anônima ou Associação Civil, estatuto da empresa, com suas alterações acompanhadas da ata de eleição dos atuais diretores;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d) Decreto de autorização, em se tratando de empresa ou sociedade estrangeira em funcionamento no país, e ato de registro ou autorização para funcionamento expedido pelo órgão competente, quando a atividade assim o exigir;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e) Cópia dos documentos de identidade e CPF dos gerentes, sócios e/ou diretores;</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f) Comprovante de Inscrição no Conselho Regional de Contabilidade (CRC).  </w:t>
      </w:r>
    </w:p>
    <w:p w:rsidR="001B153A" w:rsidRPr="00C60738" w:rsidRDefault="001B153A" w:rsidP="00D730FF">
      <w:pPr>
        <w:spacing w:line="360" w:lineRule="auto"/>
        <w:jc w:val="both"/>
        <w:rPr>
          <w:rFonts w:asciiTheme="minorHAnsi" w:eastAsia="Symbol" w:hAnsiTheme="minorHAnsi" w:cstheme="minorHAnsi"/>
          <w:color w:val="000000"/>
        </w:rPr>
      </w:pP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6.1.2.</w:t>
      </w:r>
      <w:r w:rsidRPr="00C60738">
        <w:rPr>
          <w:rFonts w:asciiTheme="minorHAnsi" w:eastAsia="Symbol" w:hAnsiTheme="minorHAnsi" w:cstheme="minorHAnsi"/>
          <w:color w:val="000000"/>
        </w:rPr>
        <w:t xml:space="preserve"> Regularidade Fiscal: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a) Prova de inscrição da licitante no Cadastro Nacional de Pessoa Jurídica - CNPJ;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b) Prova de regularidade com a Fazenda Federal, mediante a apresentação de Certidão Conjunta de Débitos Relativos a Tributos Federais e à Dívida Ativa da União e INSS;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c) Prova de regularidade com a Fazenda Estadual;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d) Prova de regularidade Municipal da sede do licitante;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e) Prova de regularidade junto ao Fundo de Garantia por Tempo de Serviço (FGTS);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lastRenderedPageBreak/>
        <w:t xml:space="preserve">f) prova de inscrição no cadastro de contribuintes estadual ou municipal, se houver, relativo ao domicílio ou sede do licitante, pertinente ao seu ramo de atividade e compatível com o objeto contratual;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g) Declaração q</w:t>
      </w:r>
      <w:r w:rsidR="00784B8E">
        <w:rPr>
          <w:rFonts w:asciiTheme="minorHAnsi" w:eastAsia="Symbol" w:hAnsiTheme="minorHAnsi" w:cstheme="minorHAnsi"/>
          <w:color w:val="000000"/>
        </w:rPr>
        <w:t>ue atende ao disposto no art. 7</w:t>
      </w:r>
      <w:r w:rsidRPr="00C60738">
        <w:rPr>
          <w:rFonts w:asciiTheme="minorHAnsi" w:eastAsia="Symbol" w:hAnsiTheme="minorHAnsi" w:cstheme="minorHAnsi"/>
          <w:color w:val="000000"/>
        </w:rPr>
        <w:t xml:space="preserve">°, inciso XXXIII, da Constituição Federal. </w:t>
      </w:r>
    </w:p>
    <w:p w:rsidR="001B153A" w:rsidRPr="00C60738"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h) Certidão Negativa de Débitos Trabalhistas- CND; </w:t>
      </w:r>
    </w:p>
    <w:p w:rsidR="001B153A" w:rsidRDefault="001B153A"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i) A empresa que pretender se utilizar dos benefícios previstos nos art. 42 a 45 da Lei Complementar nº. 123, de</w:t>
      </w:r>
      <w:r w:rsidR="0037765F">
        <w:rPr>
          <w:rFonts w:asciiTheme="minorHAnsi" w:eastAsia="Symbol" w:hAnsiTheme="minorHAnsi" w:cstheme="minorHAnsi"/>
          <w:color w:val="000000"/>
        </w:rPr>
        <w:t xml:space="preserve"> 14 de dezembro de 2006, </w:t>
      </w:r>
      <w:proofErr w:type="gramStart"/>
      <w:r w:rsidR="0037765F">
        <w:rPr>
          <w:rFonts w:asciiTheme="minorHAnsi" w:eastAsia="Symbol" w:hAnsiTheme="minorHAnsi" w:cstheme="minorHAnsi"/>
          <w:color w:val="000000"/>
        </w:rPr>
        <w:t>deverá</w:t>
      </w:r>
      <w:r w:rsidRPr="00C60738">
        <w:rPr>
          <w:rFonts w:asciiTheme="minorHAnsi" w:eastAsia="Symbol" w:hAnsiTheme="minorHAnsi" w:cstheme="minorHAnsi"/>
          <w:color w:val="000000"/>
        </w:rPr>
        <w:t xml:space="preserve"> apresentar</w:t>
      </w:r>
      <w:proofErr w:type="gramEnd"/>
      <w:r w:rsidRPr="00C60738">
        <w:rPr>
          <w:rFonts w:asciiTheme="minorHAnsi" w:eastAsia="Symbol" w:hAnsiTheme="minorHAnsi" w:cstheme="minorHAnsi"/>
          <w:color w:val="000000"/>
        </w:rPr>
        <w:t>, no envelope “Documentação”, declaração de que se enquadra como microempresa ou empresa de pequeno porte, além de todos os documentos previstos neste edital.</w:t>
      </w:r>
    </w:p>
    <w:p w:rsidR="0037765F" w:rsidRPr="00C60738" w:rsidRDefault="0037765F" w:rsidP="00D730FF">
      <w:pPr>
        <w:spacing w:line="360" w:lineRule="auto"/>
        <w:jc w:val="both"/>
        <w:rPr>
          <w:rFonts w:asciiTheme="minorHAnsi" w:eastAsia="Symbol" w:hAnsiTheme="minorHAnsi" w:cstheme="minorHAnsi"/>
          <w:color w:val="000000"/>
        </w:rPr>
      </w:pPr>
    </w:p>
    <w:p w:rsidR="0037765F" w:rsidRPr="0037765F" w:rsidRDefault="0037765F" w:rsidP="0037765F">
      <w:pPr>
        <w:spacing w:line="360" w:lineRule="auto"/>
        <w:jc w:val="both"/>
        <w:rPr>
          <w:rFonts w:asciiTheme="minorHAnsi" w:eastAsia="Symbol" w:hAnsiTheme="minorHAnsi" w:cstheme="minorHAnsi"/>
          <w:bCs/>
          <w:color w:val="000000"/>
        </w:rPr>
      </w:pPr>
      <w:r w:rsidRPr="0037765F">
        <w:rPr>
          <w:rFonts w:asciiTheme="minorHAnsi" w:eastAsia="Symbol" w:hAnsiTheme="minorHAnsi" w:cstheme="minorHAnsi"/>
          <w:b/>
          <w:bCs/>
          <w:color w:val="000000"/>
        </w:rPr>
        <w:t>6.1.3.</w:t>
      </w:r>
      <w:r>
        <w:rPr>
          <w:rFonts w:asciiTheme="minorHAnsi" w:eastAsia="Symbol" w:hAnsiTheme="minorHAnsi" w:cstheme="minorHAnsi"/>
          <w:bCs/>
          <w:color w:val="000000"/>
        </w:rPr>
        <w:t xml:space="preserve"> Q</w:t>
      </w:r>
      <w:r w:rsidRPr="0037765F">
        <w:rPr>
          <w:rFonts w:asciiTheme="minorHAnsi" w:eastAsia="Symbol" w:hAnsiTheme="minorHAnsi" w:cstheme="minorHAnsi"/>
          <w:bCs/>
          <w:color w:val="000000"/>
        </w:rPr>
        <w:t>ualificação técnica:</w:t>
      </w:r>
    </w:p>
    <w:p w:rsidR="0037765F" w:rsidRDefault="0037765F" w:rsidP="0037765F">
      <w:pPr>
        <w:spacing w:line="360" w:lineRule="auto"/>
        <w:jc w:val="both"/>
        <w:rPr>
          <w:rFonts w:asciiTheme="minorHAnsi" w:eastAsia="Symbol" w:hAnsiTheme="minorHAnsi" w:cstheme="minorHAnsi"/>
          <w:bCs/>
          <w:color w:val="000000"/>
        </w:rPr>
      </w:pPr>
      <w:r>
        <w:rPr>
          <w:rFonts w:asciiTheme="minorHAnsi" w:eastAsia="Symbol" w:hAnsiTheme="minorHAnsi" w:cstheme="minorHAnsi"/>
          <w:bCs/>
          <w:color w:val="000000"/>
        </w:rPr>
        <w:t>a)</w:t>
      </w:r>
      <w:r w:rsidRPr="0037765F">
        <w:rPr>
          <w:rFonts w:asciiTheme="minorHAnsi" w:eastAsia="Symbol" w:hAnsiTheme="minorHAnsi" w:cstheme="minorHAnsi"/>
          <w:bCs/>
          <w:color w:val="000000"/>
        </w:rPr>
        <w:t xml:space="preserve"> </w:t>
      </w:r>
      <w:proofErr w:type="gramStart"/>
      <w:r w:rsidRPr="0037765F">
        <w:rPr>
          <w:rFonts w:asciiTheme="minorHAnsi" w:eastAsia="Symbol" w:hAnsiTheme="minorHAnsi" w:cstheme="minorHAnsi"/>
          <w:bCs/>
          <w:color w:val="000000"/>
        </w:rPr>
        <w:t>Atestado(</w:t>
      </w:r>
      <w:proofErr w:type="gramEnd"/>
      <w:r w:rsidRPr="0037765F">
        <w:rPr>
          <w:rFonts w:asciiTheme="minorHAnsi" w:eastAsia="Symbol" w:hAnsiTheme="minorHAnsi" w:cstheme="minorHAnsi"/>
          <w:bCs/>
          <w:color w:val="000000"/>
        </w:rPr>
        <w:t>s) ou declaração(</w:t>
      </w:r>
      <w:proofErr w:type="spellStart"/>
      <w:r w:rsidRPr="0037765F">
        <w:rPr>
          <w:rFonts w:asciiTheme="minorHAnsi" w:eastAsia="Symbol" w:hAnsiTheme="minorHAnsi" w:cstheme="minorHAnsi"/>
          <w:bCs/>
          <w:color w:val="000000"/>
        </w:rPr>
        <w:t>ões</w:t>
      </w:r>
      <w:proofErr w:type="spellEnd"/>
      <w:r w:rsidRPr="0037765F">
        <w:rPr>
          <w:rFonts w:asciiTheme="minorHAnsi" w:eastAsia="Symbol" w:hAnsiTheme="minorHAnsi" w:cstheme="minorHAnsi"/>
          <w:bCs/>
          <w:color w:val="000000"/>
        </w:rPr>
        <w:t>) de capacidade técnica, fornecido(s) por pessoa(s) jurídica(s) de direito público ou privado, em papel timbrado, comprovando a execução satisfatória de serviços ou fornecimento similares ao objeto desta licitação.</w:t>
      </w:r>
    </w:p>
    <w:p w:rsidR="0037765F" w:rsidRPr="00C60738" w:rsidRDefault="0037765F" w:rsidP="0037765F">
      <w:pPr>
        <w:spacing w:line="360" w:lineRule="auto"/>
        <w:jc w:val="both"/>
        <w:rPr>
          <w:rFonts w:asciiTheme="minorHAnsi" w:eastAsia="Symbol" w:hAnsiTheme="minorHAnsi" w:cstheme="minorHAnsi"/>
          <w:bCs/>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7</w:t>
      </w:r>
      <w:r w:rsidR="00910743">
        <w:rPr>
          <w:rFonts w:asciiTheme="minorHAnsi" w:eastAsia="Symbol" w:hAnsiTheme="minorHAnsi" w:cstheme="minorHAnsi"/>
          <w:b/>
          <w:color w:val="000000"/>
        </w:rPr>
        <w:t xml:space="preserve"> </w:t>
      </w:r>
      <w:r w:rsidR="0037765F">
        <w:rPr>
          <w:rFonts w:asciiTheme="minorHAnsi" w:eastAsia="Symbol" w:hAnsiTheme="minorHAnsi" w:cstheme="minorHAnsi"/>
          <w:b/>
          <w:color w:val="000000"/>
        </w:rPr>
        <w:t>–</w:t>
      </w:r>
      <w:r w:rsidR="00910743">
        <w:rPr>
          <w:rFonts w:asciiTheme="minorHAnsi" w:eastAsia="Symbol" w:hAnsiTheme="minorHAnsi" w:cstheme="minorHAnsi"/>
          <w:b/>
          <w:color w:val="000000"/>
        </w:rPr>
        <w:t xml:space="preserve"> </w:t>
      </w:r>
      <w:r w:rsidR="00EC4CA9" w:rsidRPr="00C60738">
        <w:rPr>
          <w:rFonts w:asciiTheme="minorHAnsi" w:eastAsia="Symbol" w:hAnsiTheme="minorHAnsi" w:cstheme="minorHAnsi"/>
          <w:b/>
          <w:color w:val="000000"/>
        </w:rPr>
        <w:t>PROPOSTA DE PREÇOS</w:t>
      </w:r>
      <w:r w:rsidR="0037765F">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1B153A"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7</w:t>
      </w:r>
      <w:r w:rsidR="00EC4CA9" w:rsidRPr="00C60738">
        <w:rPr>
          <w:rFonts w:asciiTheme="minorHAnsi" w:eastAsia="Symbol" w:hAnsiTheme="minorHAnsi" w:cstheme="minorHAnsi"/>
          <w:b/>
          <w:color w:val="000000"/>
        </w:rPr>
        <w:t>.1.</w:t>
      </w:r>
      <w:r w:rsidR="00EC4CA9" w:rsidRPr="00C60738">
        <w:rPr>
          <w:rFonts w:asciiTheme="minorHAnsi" w:eastAsia="Symbol" w:hAnsiTheme="minorHAnsi" w:cstheme="minorHAnsi"/>
          <w:color w:val="000000"/>
        </w:rPr>
        <w:t xml:space="preserve"> </w:t>
      </w:r>
      <w:r w:rsidR="001B153A" w:rsidRPr="00C60738">
        <w:rPr>
          <w:rFonts w:asciiTheme="minorHAnsi" w:eastAsia="Symbol" w:hAnsiTheme="minorHAnsi" w:cstheme="minorHAnsi"/>
          <w:color w:val="000000"/>
        </w:rPr>
        <w:t xml:space="preserve">Os proponentes deverão apresentar as propostas, elaboradas em língua portuguesa, de acordo com </w:t>
      </w:r>
      <w:r w:rsidR="001B153A" w:rsidRPr="002C6FED">
        <w:rPr>
          <w:rFonts w:asciiTheme="minorHAnsi" w:eastAsia="Symbol" w:hAnsiTheme="minorHAnsi" w:cstheme="minorHAnsi"/>
          <w:color w:val="000000"/>
        </w:rPr>
        <w:t>o ANE</w:t>
      </w:r>
      <w:r w:rsidR="002C6FED" w:rsidRPr="002C6FED">
        <w:rPr>
          <w:rFonts w:asciiTheme="minorHAnsi" w:eastAsia="Symbol" w:hAnsiTheme="minorHAnsi" w:cstheme="minorHAnsi"/>
          <w:color w:val="000000"/>
        </w:rPr>
        <w:t>XO II</w:t>
      </w:r>
      <w:r w:rsidR="002D21B0">
        <w:rPr>
          <w:rFonts w:asciiTheme="minorHAnsi" w:eastAsia="Symbol" w:hAnsiTheme="minorHAnsi" w:cstheme="minorHAnsi"/>
          <w:color w:val="000000"/>
        </w:rPr>
        <w:t>,</w:t>
      </w:r>
      <w:r w:rsidR="001B153A" w:rsidRPr="002C6FED">
        <w:rPr>
          <w:rFonts w:asciiTheme="minorHAnsi" w:eastAsia="Symbol" w:hAnsiTheme="minorHAnsi" w:cstheme="minorHAnsi"/>
          <w:color w:val="000000"/>
        </w:rPr>
        <w:t xml:space="preserve"> em uma via</w:t>
      </w:r>
      <w:r w:rsidR="001B153A" w:rsidRPr="00C60738">
        <w:rPr>
          <w:rFonts w:asciiTheme="minorHAnsi" w:eastAsia="Symbol" w:hAnsiTheme="minorHAnsi" w:cstheme="minorHAnsi"/>
          <w:color w:val="000000"/>
        </w:rPr>
        <w:t>, em envelope opaco, fechado e devidamente lacrado, de forma clara, sem rasuras, borrões, entrelinhas ou emendas que comprometam a exata definição do conteúdo da mesma, datado e devidamente assinado pelo seu representante legal, com a aposição do carimbo do CNPJ, datilografado, digitado ou preenchido manualmente, que será o conteúdo do envelope</w:t>
      </w:r>
      <w:r w:rsidR="001B153A" w:rsidRPr="00C60738">
        <w:rPr>
          <w:rFonts w:asciiTheme="minorHAnsi" w:eastAsia="Symbol" w:hAnsiTheme="minorHAnsi" w:cstheme="minorHAnsi"/>
          <w:b/>
          <w:color w:val="000000"/>
        </w:rPr>
        <w:t xml:space="preserve"> </w:t>
      </w:r>
      <w:r w:rsidR="00653021" w:rsidRPr="00C60738">
        <w:rPr>
          <w:rFonts w:asciiTheme="minorHAnsi" w:eastAsia="Symbol" w:hAnsiTheme="minorHAnsi" w:cstheme="minorHAnsi"/>
          <w:b/>
          <w:color w:val="000000"/>
        </w:rPr>
        <w:t>PROPOSTA</w:t>
      </w:r>
      <w:r w:rsidR="001B153A" w:rsidRPr="00C60738">
        <w:rPr>
          <w:rFonts w:asciiTheme="minorHAnsi" w:eastAsia="Symbol" w:hAnsiTheme="minorHAnsi" w:cstheme="minorHAnsi"/>
          <w:color w:val="000000"/>
        </w:rPr>
        <w:t>, contendo:</w:t>
      </w:r>
    </w:p>
    <w:p w:rsidR="001B153A" w:rsidRPr="00C60738" w:rsidRDefault="001B153A" w:rsidP="00D730FF">
      <w:pPr>
        <w:spacing w:line="360" w:lineRule="auto"/>
        <w:jc w:val="both"/>
        <w:rPr>
          <w:rFonts w:asciiTheme="minorHAnsi" w:eastAsia="Symbol" w:hAnsiTheme="minorHAnsi" w:cstheme="minorHAnsi"/>
          <w:color w:val="000000"/>
        </w:rPr>
      </w:pPr>
    </w:p>
    <w:p w:rsidR="00653021" w:rsidRPr="00C60738" w:rsidRDefault="005B2BE6"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a</w:t>
      </w:r>
      <w:r w:rsidR="001B153A" w:rsidRPr="00C60738">
        <w:rPr>
          <w:rFonts w:asciiTheme="minorHAnsi" w:eastAsia="Symbol" w:hAnsiTheme="minorHAnsi" w:cstheme="minorHAnsi"/>
          <w:b/>
          <w:color w:val="000000"/>
        </w:rPr>
        <w:t>)</w:t>
      </w:r>
      <w:r w:rsidR="001B153A" w:rsidRPr="00C60738">
        <w:rPr>
          <w:rFonts w:asciiTheme="minorHAnsi" w:hAnsiTheme="minorHAnsi" w:cstheme="minorHAnsi"/>
          <w:color w:val="000000"/>
        </w:rPr>
        <w:t xml:space="preserve"> </w:t>
      </w:r>
      <w:r w:rsidR="001B153A" w:rsidRPr="00C60738">
        <w:rPr>
          <w:rFonts w:asciiTheme="minorHAnsi" w:eastAsia="Symbol" w:hAnsiTheme="minorHAnsi" w:cstheme="minorHAnsi"/>
          <w:color w:val="000000"/>
        </w:rPr>
        <w:t>Os preços, que devem ser cotados em moeda nacional, devendo incluir impostos, taxas, seguro e outros encargos que incidam ou venham a i</w:t>
      </w:r>
      <w:r w:rsidR="00653021" w:rsidRPr="00C60738">
        <w:rPr>
          <w:rFonts w:asciiTheme="minorHAnsi" w:eastAsia="Symbol" w:hAnsiTheme="minorHAnsi" w:cstheme="minorHAnsi"/>
          <w:color w:val="000000"/>
        </w:rPr>
        <w:t>ncidir sobre o objeto licitado;</w:t>
      </w:r>
    </w:p>
    <w:p w:rsidR="00653021" w:rsidRPr="00C60738" w:rsidRDefault="005B2BE6" w:rsidP="005B2BE6">
      <w:pPr>
        <w:spacing w:line="360" w:lineRule="auto"/>
        <w:jc w:val="both"/>
        <w:rPr>
          <w:rFonts w:asciiTheme="minorHAnsi" w:eastAsia="Symbol" w:hAnsiTheme="minorHAnsi" w:cstheme="minorHAnsi"/>
          <w:color w:val="000000"/>
        </w:rPr>
      </w:pPr>
      <w:proofErr w:type="gramStart"/>
      <w:r>
        <w:rPr>
          <w:rFonts w:asciiTheme="minorHAnsi" w:eastAsia="Symbol" w:hAnsiTheme="minorHAnsi" w:cstheme="minorHAnsi"/>
          <w:b/>
          <w:color w:val="000000"/>
        </w:rPr>
        <w:t>a</w:t>
      </w:r>
      <w:r w:rsidR="00653021" w:rsidRPr="00C60738">
        <w:rPr>
          <w:rFonts w:asciiTheme="minorHAnsi" w:eastAsia="Symbol" w:hAnsiTheme="minorHAnsi" w:cstheme="minorHAnsi"/>
          <w:b/>
          <w:color w:val="000000"/>
        </w:rPr>
        <w:t>.</w:t>
      </w:r>
      <w:proofErr w:type="gramEnd"/>
      <w:r w:rsidR="0070722B">
        <w:rPr>
          <w:rFonts w:asciiTheme="minorHAnsi" w:eastAsia="Symbol" w:hAnsiTheme="minorHAnsi" w:cstheme="minorHAnsi"/>
          <w:b/>
          <w:color w:val="000000"/>
        </w:rPr>
        <w:t xml:space="preserve"> </w:t>
      </w:r>
      <w:r w:rsidR="00653021" w:rsidRPr="00C60738">
        <w:rPr>
          <w:rFonts w:asciiTheme="minorHAnsi" w:eastAsia="Symbol" w:hAnsiTheme="minorHAnsi" w:cstheme="minorHAnsi"/>
          <w:b/>
          <w:color w:val="000000"/>
        </w:rPr>
        <w:t>1)</w:t>
      </w:r>
      <w:r w:rsidR="00653021" w:rsidRPr="00C60738">
        <w:rPr>
          <w:rFonts w:asciiTheme="minorHAnsi" w:hAnsiTheme="minorHAnsi" w:cstheme="minorHAnsi"/>
          <w:color w:val="000000"/>
        </w:rPr>
        <w:t xml:space="preserve"> </w:t>
      </w:r>
      <w:r w:rsidR="00653021" w:rsidRPr="00C60738">
        <w:rPr>
          <w:rFonts w:asciiTheme="minorHAnsi" w:eastAsia="Symbol" w:hAnsiTheme="minorHAnsi" w:cstheme="minorHAnsi"/>
          <w:color w:val="000000"/>
        </w:rPr>
        <w:t>A não-indicação de parcelas referentes aos impostos, taxas, seguro e outros encargos pressupõe que o preço já os incluem;</w:t>
      </w:r>
    </w:p>
    <w:p w:rsidR="00653021" w:rsidRPr="00C60738" w:rsidRDefault="005B2BE6" w:rsidP="005B2BE6">
      <w:pPr>
        <w:spacing w:line="360" w:lineRule="auto"/>
        <w:jc w:val="both"/>
        <w:rPr>
          <w:rFonts w:asciiTheme="minorHAnsi" w:eastAsia="Symbol" w:hAnsiTheme="minorHAnsi" w:cstheme="minorHAnsi"/>
          <w:color w:val="000000"/>
        </w:rPr>
      </w:pPr>
      <w:proofErr w:type="gramStart"/>
      <w:r>
        <w:rPr>
          <w:rFonts w:asciiTheme="minorHAnsi" w:eastAsia="Symbol" w:hAnsiTheme="minorHAnsi" w:cstheme="minorHAnsi"/>
          <w:b/>
          <w:color w:val="000000"/>
        </w:rPr>
        <w:lastRenderedPageBreak/>
        <w:t>a</w:t>
      </w:r>
      <w:r w:rsidR="00653021" w:rsidRPr="00C60738">
        <w:rPr>
          <w:rFonts w:asciiTheme="minorHAnsi" w:eastAsia="Symbol" w:hAnsiTheme="minorHAnsi" w:cstheme="minorHAnsi"/>
          <w:b/>
          <w:color w:val="000000"/>
        </w:rPr>
        <w:t>.</w:t>
      </w:r>
      <w:proofErr w:type="gramEnd"/>
      <w:r w:rsidR="0070722B">
        <w:rPr>
          <w:rFonts w:asciiTheme="minorHAnsi" w:eastAsia="Symbol" w:hAnsiTheme="minorHAnsi" w:cstheme="minorHAnsi"/>
          <w:b/>
          <w:color w:val="000000"/>
        </w:rPr>
        <w:t xml:space="preserve"> </w:t>
      </w:r>
      <w:r w:rsidR="00653021" w:rsidRPr="00C60738">
        <w:rPr>
          <w:rFonts w:asciiTheme="minorHAnsi" w:eastAsia="Symbol" w:hAnsiTheme="minorHAnsi" w:cstheme="minorHAnsi"/>
          <w:b/>
          <w:color w:val="000000"/>
        </w:rPr>
        <w:t>2)</w:t>
      </w:r>
      <w:r w:rsidR="00653021" w:rsidRPr="00C60738">
        <w:rPr>
          <w:rFonts w:asciiTheme="minorHAnsi" w:hAnsiTheme="minorHAnsi" w:cstheme="minorHAnsi"/>
          <w:color w:val="000000"/>
        </w:rPr>
        <w:t xml:space="preserve"> </w:t>
      </w:r>
      <w:r w:rsidR="00653021" w:rsidRPr="00C60738">
        <w:rPr>
          <w:rFonts w:asciiTheme="minorHAnsi" w:eastAsia="Symbol" w:hAnsiTheme="minorHAnsi" w:cstheme="minorHAnsi"/>
          <w:color w:val="000000"/>
        </w:rPr>
        <w:t>Deverá constar o preço global da proposta, expresso em algarismo e por extenso, prevalecendo este último em caso de divergência.</w:t>
      </w:r>
    </w:p>
    <w:p w:rsidR="001B153A" w:rsidRPr="00C60738" w:rsidRDefault="005B2BE6"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b</w:t>
      </w:r>
      <w:r w:rsidR="001B153A" w:rsidRPr="00C60738">
        <w:rPr>
          <w:rFonts w:asciiTheme="minorHAnsi" w:eastAsia="Symbol" w:hAnsiTheme="minorHAnsi" w:cstheme="minorHAnsi"/>
          <w:b/>
          <w:color w:val="000000"/>
        </w:rPr>
        <w:t>)</w:t>
      </w:r>
      <w:r w:rsidR="001B153A" w:rsidRPr="00C60738">
        <w:rPr>
          <w:rFonts w:asciiTheme="minorHAnsi" w:eastAsia="Symbol" w:hAnsiTheme="minorHAnsi" w:cstheme="minorHAnsi"/>
          <w:color w:val="000000"/>
        </w:rPr>
        <w:t xml:space="preserve"> Não serão aceitas propostas com opções;</w:t>
      </w:r>
    </w:p>
    <w:p w:rsidR="001B153A" w:rsidRPr="00C60738" w:rsidRDefault="005B2BE6"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c</w:t>
      </w:r>
      <w:r w:rsidR="001B153A" w:rsidRPr="00C60738">
        <w:rPr>
          <w:rFonts w:asciiTheme="minorHAnsi" w:eastAsia="Symbol" w:hAnsiTheme="minorHAnsi" w:cstheme="minorHAnsi"/>
          <w:b/>
          <w:color w:val="000000"/>
        </w:rPr>
        <w:t>)</w:t>
      </w:r>
      <w:r w:rsidR="001B153A" w:rsidRPr="00C60738">
        <w:rPr>
          <w:rFonts w:asciiTheme="minorHAnsi" w:eastAsia="Symbol" w:hAnsiTheme="minorHAnsi" w:cstheme="minorHAnsi"/>
          <w:color w:val="000000"/>
        </w:rPr>
        <w:t xml:space="preserve"> Validade da proposta de no mínimo 60 (sessenta) dias;</w:t>
      </w:r>
    </w:p>
    <w:p w:rsidR="001B153A" w:rsidRPr="00C60738" w:rsidRDefault="005B2BE6"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d</w:t>
      </w:r>
      <w:r w:rsidR="001B153A" w:rsidRPr="00C60738">
        <w:rPr>
          <w:rFonts w:asciiTheme="minorHAnsi" w:eastAsia="Symbol" w:hAnsiTheme="minorHAnsi" w:cstheme="minorHAnsi"/>
          <w:b/>
          <w:color w:val="000000"/>
        </w:rPr>
        <w:t>)</w:t>
      </w:r>
      <w:r w:rsidR="001B153A" w:rsidRPr="00C60738">
        <w:rPr>
          <w:rFonts w:asciiTheme="minorHAnsi" w:eastAsia="Symbol" w:hAnsiTheme="minorHAnsi" w:cstheme="minorHAnsi"/>
          <w:color w:val="000000"/>
        </w:rPr>
        <w:t xml:space="preserve"> As propostas serão as constantes do memorial, devidamente preenchidas com as condições estabelecidas neste Edital; </w:t>
      </w:r>
    </w:p>
    <w:p w:rsidR="001B153A" w:rsidRPr="00C60738" w:rsidRDefault="005B2BE6"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e</w:t>
      </w:r>
      <w:r w:rsidR="001B153A" w:rsidRPr="00C60738">
        <w:rPr>
          <w:rFonts w:asciiTheme="minorHAnsi" w:eastAsia="Symbol" w:hAnsiTheme="minorHAnsi" w:cstheme="minorHAnsi"/>
          <w:b/>
          <w:color w:val="000000"/>
        </w:rPr>
        <w:t>)</w:t>
      </w:r>
      <w:r w:rsidR="00653021" w:rsidRPr="00C60738">
        <w:rPr>
          <w:rFonts w:asciiTheme="minorHAnsi" w:eastAsia="Symbol" w:hAnsiTheme="minorHAnsi" w:cstheme="minorHAnsi"/>
          <w:color w:val="000000"/>
        </w:rPr>
        <w:t xml:space="preserve"> Dados bancários (banco, agência, </w:t>
      </w:r>
      <w:r w:rsidR="001B153A" w:rsidRPr="00C60738">
        <w:rPr>
          <w:rFonts w:asciiTheme="minorHAnsi" w:eastAsia="Symbol" w:hAnsiTheme="minorHAnsi" w:cstheme="minorHAnsi"/>
          <w:color w:val="000000"/>
        </w:rPr>
        <w:t>nº de conta</w:t>
      </w:r>
      <w:r w:rsidR="00653021" w:rsidRPr="00C60738">
        <w:rPr>
          <w:rFonts w:asciiTheme="minorHAnsi" w:eastAsia="Symbol" w:hAnsiTheme="minorHAnsi" w:cstheme="minorHAnsi"/>
          <w:color w:val="000000"/>
        </w:rPr>
        <w:t xml:space="preserve">, chave </w:t>
      </w:r>
      <w:proofErr w:type="spellStart"/>
      <w:r w:rsidR="00653021" w:rsidRPr="00C60738">
        <w:rPr>
          <w:rFonts w:asciiTheme="minorHAnsi" w:eastAsia="Symbol" w:hAnsiTheme="minorHAnsi" w:cstheme="minorHAnsi"/>
          <w:color w:val="000000"/>
        </w:rPr>
        <w:t>pix</w:t>
      </w:r>
      <w:proofErr w:type="spellEnd"/>
      <w:r w:rsidR="00653021" w:rsidRPr="00C60738">
        <w:rPr>
          <w:rFonts w:asciiTheme="minorHAnsi" w:eastAsia="Symbol" w:hAnsiTheme="minorHAnsi" w:cstheme="minorHAnsi"/>
          <w:color w:val="000000"/>
        </w:rPr>
        <w:t xml:space="preserve"> e CNPJ)</w:t>
      </w:r>
      <w:r w:rsidR="007A4457" w:rsidRPr="00C60738">
        <w:rPr>
          <w:rFonts w:asciiTheme="minorHAnsi" w:eastAsia="Symbol" w:hAnsiTheme="minorHAnsi" w:cstheme="minorHAnsi"/>
          <w:color w:val="000000"/>
        </w:rPr>
        <w:t>,</w:t>
      </w:r>
      <w:r w:rsidR="001B153A" w:rsidRPr="00C60738">
        <w:rPr>
          <w:rFonts w:asciiTheme="minorHAnsi" w:eastAsia="Symbol" w:hAnsiTheme="minorHAnsi" w:cstheme="minorHAnsi"/>
          <w:color w:val="000000"/>
        </w:rPr>
        <w:t xml:space="preserve"> para </w:t>
      </w:r>
      <w:r w:rsidR="007A4457" w:rsidRPr="00C60738">
        <w:rPr>
          <w:rFonts w:asciiTheme="minorHAnsi" w:eastAsia="Symbol" w:hAnsiTheme="minorHAnsi" w:cstheme="minorHAnsi"/>
          <w:color w:val="000000"/>
        </w:rPr>
        <w:t xml:space="preserve">que sejam realizados </w:t>
      </w:r>
      <w:r w:rsidR="00653021" w:rsidRPr="00C60738">
        <w:rPr>
          <w:rFonts w:asciiTheme="minorHAnsi" w:eastAsia="Symbol" w:hAnsiTheme="minorHAnsi" w:cstheme="minorHAnsi"/>
          <w:color w:val="000000"/>
        </w:rPr>
        <w:t xml:space="preserve">os </w:t>
      </w:r>
      <w:r w:rsidR="001B153A" w:rsidRPr="00C60738">
        <w:rPr>
          <w:rFonts w:asciiTheme="minorHAnsi" w:eastAsia="Symbol" w:hAnsiTheme="minorHAnsi" w:cstheme="minorHAnsi"/>
          <w:color w:val="000000"/>
        </w:rPr>
        <w:t>depósito</w:t>
      </w:r>
      <w:r w:rsidR="00653021" w:rsidRPr="00C60738">
        <w:rPr>
          <w:rFonts w:asciiTheme="minorHAnsi" w:eastAsia="Symbol" w:hAnsiTheme="minorHAnsi" w:cstheme="minorHAnsi"/>
          <w:color w:val="000000"/>
        </w:rPr>
        <w:t>s de pagamento</w:t>
      </w:r>
      <w:r w:rsidR="001B153A" w:rsidRPr="00C60738">
        <w:rPr>
          <w:rFonts w:asciiTheme="minorHAnsi" w:eastAsia="Symbol" w:hAnsiTheme="minorHAnsi" w:cstheme="minorHAnsi"/>
          <w:color w:val="000000"/>
        </w:rPr>
        <w:t xml:space="preserve">; </w:t>
      </w:r>
    </w:p>
    <w:p w:rsidR="001B153A" w:rsidRPr="00C60738" w:rsidRDefault="005B2BE6"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f</w:t>
      </w:r>
      <w:r w:rsidR="001B153A" w:rsidRPr="00C60738">
        <w:rPr>
          <w:rFonts w:asciiTheme="minorHAnsi" w:eastAsia="Symbol" w:hAnsiTheme="minorHAnsi" w:cstheme="minorHAnsi"/>
          <w:b/>
          <w:color w:val="000000"/>
        </w:rPr>
        <w:t>)</w:t>
      </w:r>
      <w:r w:rsidR="001B153A" w:rsidRPr="00C60738">
        <w:rPr>
          <w:rFonts w:asciiTheme="minorHAnsi" w:eastAsia="Symbol" w:hAnsiTheme="minorHAnsi" w:cstheme="minorHAnsi"/>
          <w:color w:val="000000"/>
        </w:rPr>
        <w:t xml:space="preserve"> Nenhum valor deverá ser cotado com 03 ou mais casas após a vírgula; </w:t>
      </w:r>
    </w:p>
    <w:p w:rsidR="00653021" w:rsidRPr="00C60738" w:rsidRDefault="00653021" w:rsidP="00D730FF">
      <w:pPr>
        <w:spacing w:line="360" w:lineRule="auto"/>
        <w:jc w:val="both"/>
        <w:rPr>
          <w:rFonts w:asciiTheme="minorHAnsi" w:eastAsia="Symbol" w:hAnsiTheme="minorHAnsi" w:cstheme="minorHAnsi"/>
          <w:color w:val="000000"/>
        </w:rPr>
      </w:pPr>
    </w:p>
    <w:p w:rsidR="00653021"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7</w:t>
      </w:r>
      <w:r w:rsidR="00653021" w:rsidRPr="00C60738">
        <w:rPr>
          <w:rFonts w:asciiTheme="minorHAnsi" w:eastAsia="Symbol" w:hAnsiTheme="minorHAnsi" w:cstheme="minorHAnsi"/>
          <w:b/>
          <w:color w:val="000000"/>
        </w:rPr>
        <w:t>.2</w:t>
      </w:r>
      <w:r w:rsidR="00653021" w:rsidRPr="00C60738">
        <w:rPr>
          <w:rFonts w:asciiTheme="minorHAnsi" w:eastAsia="Symbol" w:hAnsiTheme="minorHAnsi" w:cstheme="minorHAnsi"/>
          <w:color w:val="000000"/>
        </w:rPr>
        <w:t>.</w:t>
      </w:r>
      <w:r w:rsidR="007A4457" w:rsidRPr="00C60738">
        <w:rPr>
          <w:rFonts w:asciiTheme="minorHAnsi" w:eastAsia="Symbol" w:hAnsiTheme="minorHAnsi" w:cstheme="minorHAnsi"/>
          <w:color w:val="000000"/>
        </w:rPr>
        <w:t xml:space="preserve"> </w:t>
      </w:r>
      <w:r w:rsidR="00653021" w:rsidRPr="00C60738">
        <w:rPr>
          <w:rFonts w:asciiTheme="minorHAnsi" w:eastAsia="Symbol" w:hAnsiTheme="minorHAnsi" w:cstheme="minorHAnsi"/>
          <w:color w:val="000000"/>
        </w:rPr>
        <w:t xml:space="preserve">Serão consideradas inabilitadas as propostas que fizerem menção a </w:t>
      </w:r>
      <w:proofErr w:type="gramStart"/>
      <w:r w:rsidR="00653021" w:rsidRPr="00C60738">
        <w:rPr>
          <w:rFonts w:asciiTheme="minorHAnsi" w:eastAsia="Symbol" w:hAnsiTheme="minorHAnsi" w:cstheme="minorHAnsi"/>
          <w:color w:val="000000"/>
        </w:rPr>
        <w:t>qualquer forma de correção ou atualização monetária, ou apresentada</w:t>
      </w:r>
      <w:r w:rsidR="00C158E5">
        <w:rPr>
          <w:rFonts w:asciiTheme="minorHAnsi" w:eastAsia="Symbol" w:hAnsiTheme="minorHAnsi" w:cstheme="minorHAnsi"/>
          <w:color w:val="000000"/>
        </w:rPr>
        <w:t>s</w:t>
      </w:r>
      <w:r w:rsidR="00653021" w:rsidRPr="00C60738">
        <w:rPr>
          <w:rFonts w:asciiTheme="minorHAnsi" w:eastAsia="Symbol" w:hAnsiTheme="minorHAnsi" w:cstheme="minorHAnsi"/>
          <w:color w:val="000000"/>
        </w:rPr>
        <w:t xml:space="preserve"> sob qualquer condição</w:t>
      </w:r>
      <w:proofErr w:type="gramEnd"/>
      <w:r w:rsidR="00653021" w:rsidRPr="00C60738">
        <w:rPr>
          <w:rFonts w:asciiTheme="minorHAnsi" w:eastAsia="Symbol" w:hAnsiTheme="minorHAnsi" w:cstheme="minorHAnsi"/>
          <w:color w:val="000000"/>
        </w:rPr>
        <w:t>.</w:t>
      </w:r>
    </w:p>
    <w:p w:rsidR="001B153A" w:rsidRPr="00C60738" w:rsidRDefault="001B153A"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70722B">
        <w:rPr>
          <w:rFonts w:asciiTheme="minorHAnsi" w:eastAsia="Symbol" w:hAnsiTheme="minorHAnsi" w:cstheme="minorHAnsi"/>
          <w:b/>
          <w:color w:val="000000"/>
        </w:rPr>
        <w:t xml:space="preserve"> –</w:t>
      </w:r>
      <w:r w:rsidR="00EC4CA9" w:rsidRPr="00C60738">
        <w:rPr>
          <w:rFonts w:asciiTheme="minorHAnsi" w:eastAsia="Symbol" w:hAnsiTheme="minorHAnsi" w:cstheme="minorHAnsi"/>
          <w:b/>
          <w:color w:val="000000"/>
        </w:rPr>
        <w:t xml:space="preserve"> DO RECEBIMENTO E ABERTURA DOS ENVELOPES</w:t>
      </w:r>
      <w:r w:rsidR="000618B5" w:rsidRPr="00C60738">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0618B5"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.1.</w:t>
      </w:r>
      <w:r w:rsidR="00EC4CA9" w:rsidRPr="00C60738">
        <w:rPr>
          <w:rFonts w:asciiTheme="minorHAnsi" w:eastAsia="Symbol" w:hAnsiTheme="minorHAnsi" w:cstheme="minorHAnsi"/>
          <w:color w:val="000000"/>
        </w:rPr>
        <w:t xml:space="preserve"> Os envelopes “Documentação” e “Proposta de Preços” deverão ser entregues à Comissão Permanente de Licitação até a dat</w:t>
      </w:r>
      <w:r w:rsidR="000618B5" w:rsidRPr="00C60738">
        <w:rPr>
          <w:rFonts w:asciiTheme="minorHAnsi" w:eastAsia="Symbol" w:hAnsiTheme="minorHAnsi" w:cstheme="minorHAnsi"/>
          <w:color w:val="000000"/>
        </w:rPr>
        <w:t xml:space="preserve">a e horários </w:t>
      </w:r>
      <w:r w:rsidR="00C158E5">
        <w:rPr>
          <w:rFonts w:asciiTheme="minorHAnsi" w:eastAsia="Symbol" w:hAnsiTheme="minorHAnsi" w:cstheme="minorHAnsi"/>
          <w:color w:val="000000"/>
        </w:rPr>
        <w:t>especificados nesta Carta-Convite.</w:t>
      </w:r>
    </w:p>
    <w:p w:rsidR="000618B5"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.1.1.</w:t>
      </w:r>
      <w:r w:rsidR="00C83E40">
        <w:rPr>
          <w:rFonts w:asciiTheme="minorHAnsi" w:eastAsia="Symbol" w:hAnsiTheme="minorHAnsi" w:cstheme="minorHAnsi"/>
          <w:color w:val="000000"/>
        </w:rPr>
        <w:t xml:space="preserve"> Depois do horário marcado</w:t>
      </w:r>
      <w:r w:rsidR="00EC4CA9" w:rsidRPr="00C60738">
        <w:rPr>
          <w:rFonts w:asciiTheme="minorHAnsi" w:eastAsia="Symbol" w:hAnsiTheme="minorHAnsi" w:cstheme="minorHAnsi"/>
          <w:color w:val="000000"/>
        </w:rPr>
        <w:t xml:space="preserve"> nenhum envelope contendo documento ou propo</w:t>
      </w:r>
      <w:r w:rsidR="000618B5" w:rsidRPr="00C60738">
        <w:rPr>
          <w:rFonts w:asciiTheme="minorHAnsi" w:eastAsia="Symbol" w:hAnsiTheme="minorHAnsi" w:cstheme="minorHAnsi"/>
          <w:color w:val="000000"/>
        </w:rPr>
        <w:t>sta será recebido pela Comissão.</w:t>
      </w:r>
    </w:p>
    <w:p w:rsidR="00777478"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8</w:t>
      </w:r>
      <w:r w:rsidR="00777478" w:rsidRPr="00C60738">
        <w:rPr>
          <w:rFonts w:asciiTheme="minorHAnsi" w:eastAsia="Symbol" w:hAnsiTheme="minorHAnsi" w:cstheme="minorHAnsi"/>
          <w:b/>
          <w:color w:val="000000"/>
        </w:rPr>
        <w:t>.1.2.</w:t>
      </w:r>
      <w:r w:rsidR="00777478" w:rsidRPr="00C60738">
        <w:rPr>
          <w:rFonts w:asciiTheme="minorHAnsi" w:eastAsia="Symbol" w:hAnsiTheme="minorHAnsi" w:cstheme="minorHAnsi"/>
          <w:color w:val="000000"/>
        </w:rPr>
        <w:t xml:space="preserve"> A Prefeitura Municipal de </w:t>
      </w:r>
      <w:r w:rsidR="00643F7F" w:rsidRPr="00C60738">
        <w:rPr>
          <w:rFonts w:asciiTheme="minorHAnsi" w:eastAsia="Symbol" w:hAnsiTheme="minorHAnsi" w:cstheme="minorHAnsi"/>
          <w:color w:val="000000"/>
        </w:rPr>
        <w:t>Laranjal</w:t>
      </w:r>
      <w:r w:rsidR="00777478" w:rsidRPr="00C60738">
        <w:rPr>
          <w:rFonts w:asciiTheme="minorHAnsi" w:eastAsia="Symbol" w:hAnsiTheme="minorHAnsi" w:cstheme="minorHAnsi"/>
          <w:color w:val="000000"/>
        </w:rPr>
        <w:t xml:space="preserve"> não se responsabilizará por envelopes endereçados via postal ou por outra forma, entregues em local diverso ao constante neste edital.</w:t>
      </w:r>
    </w:p>
    <w:p w:rsidR="00777478" w:rsidRPr="00C60738" w:rsidRDefault="00777478" w:rsidP="00D730FF">
      <w:pPr>
        <w:spacing w:line="360" w:lineRule="auto"/>
        <w:jc w:val="both"/>
        <w:rPr>
          <w:rFonts w:asciiTheme="minorHAnsi" w:eastAsia="Symbol" w:hAnsiTheme="minorHAnsi" w:cstheme="minorHAnsi"/>
          <w:color w:val="000000"/>
        </w:rPr>
      </w:pPr>
    </w:p>
    <w:p w:rsidR="00777478"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8</w:t>
      </w:r>
      <w:r w:rsidR="00777478" w:rsidRPr="00C60738">
        <w:rPr>
          <w:rFonts w:asciiTheme="minorHAnsi" w:eastAsia="Symbol" w:hAnsiTheme="minorHAnsi" w:cstheme="minorHAnsi"/>
          <w:b/>
          <w:color w:val="000000"/>
        </w:rPr>
        <w:t>.2.</w:t>
      </w:r>
      <w:r w:rsidR="00777478" w:rsidRPr="00C60738">
        <w:rPr>
          <w:rFonts w:asciiTheme="minorHAnsi" w:eastAsia="Symbol" w:hAnsiTheme="minorHAnsi" w:cstheme="minorHAnsi"/>
          <w:color w:val="000000"/>
        </w:rPr>
        <w:t xml:space="preserve"> Não serão admitidas, sob qualquer pretexto, modificações ou substituições da proposta ou de quaisquer documentos, uma vez entregues os envelopes à Comissão de Licitação.</w:t>
      </w:r>
    </w:p>
    <w:p w:rsidR="00EC4CA9" w:rsidRPr="00C60738" w:rsidRDefault="000618B5"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 </w:t>
      </w:r>
    </w:p>
    <w:p w:rsidR="000A5304"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8</w:t>
      </w:r>
      <w:r w:rsidR="000A5304" w:rsidRPr="00C60738">
        <w:rPr>
          <w:rFonts w:asciiTheme="minorHAnsi" w:eastAsia="Symbol" w:hAnsiTheme="minorHAnsi" w:cstheme="minorHAnsi"/>
          <w:b/>
          <w:color w:val="000000"/>
        </w:rPr>
        <w:t>.3.</w:t>
      </w:r>
      <w:r w:rsidR="000A5304" w:rsidRPr="00C60738">
        <w:rPr>
          <w:rFonts w:asciiTheme="minorHAnsi" w:eastAsia="Symbol" w:hAnsiTheme="minorHAnsi" w:cstheme="minorHAnsi"/>
          <w:color w:val="000000"/>
        </w:rPr>
        <w:t xml:space="preserve"> As empresas participantes poderão ser representadas no ato licitatório por seu representante legal, desde que apresente o original ou cópia autenticada do Ato </w:t>
      </w:r>
      <w:r w:rsidR="000A5304" w:rsidRPr="00C60738">
        <w:rPr>
          <w:rFonts w:asciiTheme="minorHAnsi" w:eastAsia="Symbol" w:hAnsiTheme="minorHAnsi" w:cstheme="minorHAnsi"/>
          <w:color w:val="000000"/>
        </w:rPr>
        <w:lastRenderedPageBreak/>
        <w:t>Constitutivo acompanhado da carteira de identidade, ou por procurador munido do instrumento procuratório, outorgado pelo representante legal da empresa, com firma reconhecida. Estes documentos deverão ser entregues fora de qualquer envelope ao Presidente da Comissão de Licitação, junto com os envelopes. Os licitantes que não se fizerem presentes pela forma estabelecida nesta cláusula, ficarão impedidos de se manifestar durante os trabalhos.</w:t>
      </w:r>
    </w:p>
    <w:p w:rsidR="00EC4CA9"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8</w:t>
      </w:r>
      <w:r w:rsidR="000A5304" w:rsidRPr="00C60738">
        <w:rPr>
          <w:rFonts w:asciiTheme="minorHAnsi" w:eastAsia="Symbol" w:hAnsiTheme="minorHAnsi" w:cstheme="minorHAnsi"/>
          <w:b/>
          <w:color w:val="000000"/>
        </w:rPr>
        <w:t>.3.1.</w:t>
      </w:r>
      <w:r w:rsidR="000A5304" w:rsidRPr="00C60738">
        <w:rPr>
          <w:rFonts w:asciiTheme="minorHAnsi" w:eastAsia="Symbol" w:hAnsiTheme="minorHAnsi" w:cstheme="minorHAnsi"/>
          <w:color w:val="000000"/>
        </w:rPr>
        <w:t xml:space="preserve"> Do instrumento proc</w:t>
      </w:r>
      <w:r w:rsidR="005B1C9C">
        <w:rPr>
          <w:rFonts w:asciiTheme="minorHAnsi" w:eastAsia="Symbol" w:hAnsiTheme="minorHAnsi" w:cstheme="minorHAnsi"/>
          <w:color w:val="000000"/>
        </w:rPr>
        <w:t>uratório mencionado no subitem 8.3</w:t>
      </w:r>
      <w:r w:rsidR="000A5304" w:rsidRPr="00C60738">
        <w:rPr>
          <w:rFonts w:asciiTheme="minorHAnsi" w:eastAsia="Symbol" w:hAnsiTheme="minorHAnsi" w:cstheme="minorHAnsi"/>
          <w:color w:val="000000"/>
        </w:rPr>
        <w:t xml:space="preserve"> acima deve constar a outorga de poderes para a prática de todos os atos inerentes à licitação, inclusive para desistência de recursos.</w:t>
      </w:r>
    </w:p>
    <w:p w:rsidR="000A5304" w:rsidRPr="00C60738" w:rsidRDefault="000A5304"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8</w:t>
      </w:r>
      <w:r w:rsidR="000A5304" w:rsidRPr="00C60738">
        <w:rPr>
          <w:rFonts w:asciiTheme="minorHAnsi" w:eastAsia="Symbol" w:hAnsiTheme="minorHAnsi" w:cstheme="minorHAnsi"/>
          <w:b/>
          <w:color w:val="000000"/>
        </w:rPr>
        <w:t>.4.</w:t>
      </w:r>
      <w:r w:rsidR="000A5304" w:rsidRPr="00C60738">
        <w:rPr>
          <w:rFonts w:asciiTheme="minorHAnsi" w:hAnsiTheme="minorHAnsi" w:cstheme="minorHAnsi"/>
          <w:color w:val="000000"/>
        </w:rPr>
        <w:t xml:space="preserve"> </w:t>
      </w:r>
      <w:r w:rsidR="000A5304" w:rsidRPr="00C60738">
        <w:rPr>
          <w:rFonts w:asciiTheme="minorHAnsi" w:eastAsia="Symbol" w:hAnsiTheme="minorHAnsi" w:cstheme="minorHAnsi"/>
          <w:color w:val="000000"/>
        </w:rPr>
        <w:t>É vedado a um mesmo procurador ou representante legal ou credenciado representar mais de 01 (um) licitante, sob pena de afastamento do procedimento licitatório dos licitantes envolvidos.</w:t>
      </w:r>
      <w:r w:rsidR="000A5304" w:rsidRPr="00C60738">
        <w:rPr>
          <w:rFonts w:asciiTheme="minorHAnsi" w:eastAsia="Symbol" w:hAnsiTheme="minorHAnsi" w:cstheme="minorHAnsi"/>
          <w:color w:val="000000"/>
        </w:rPr>
        <w:cr/>
      </w: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 xml:space="preserve">.5. </w:t>
      </w:r>
      <w:r w:rsidR="00EC4CA9" w:rsidRPr="00C60738">
        <w:rPr>
          <w:rFonts w:asciiTheme="minorHAnsi" w:eastAsia="Symbol" w:hAnsiTheme="minorHAnsi" w:cstheme="minorHAnsi"/>
          <w:color w:val="000000"/>
        </w:rPr>
        <w:t>Finda a fase de credenciamento e identificação do</w:t>
      </w:r>
      <w:r w:rsidR="004E5266">
        <w:rPr>
          <w:rFonts w:asciiTheme="minorHAnsi" w:eastAsia="Symbol" w:hAnsiTheme="minorHAnsi" w:cstheme="minorHAnsi"/>
          <w:color w:val="000000"/>
        </w:rPr>
        <w:t>s representantes, proceder-se-á à</w:t>
      </w:r>
      <w:r w:rsidR="00EC4CA9" w:rsidRPr="00C60738">
        <w:rPr>
          <w:rFonts w:asciiTheme="minorHAnsi" w:eastAsia="Symbol" w:hAnsiTheme="minorHAnsi" w:cstheme="minorHAnsi"/>
          <w:color w:val="000000"/>
        </w:rPr>
        <w:t xml:space="preserve"> abertura dos envelopes.</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.6.</w:t>
      </w:r>
      <w:r w:rsidR="00EC4CA9" w:rsidRPr="00C60738">
        <w:rPr>
          <w:rFonts w:asciiTheme="minorHAnsi" w:eastAsia="Symbol" w:hAnsiTheme="minorHAnsi" w:cstheme="minorHAnsi"/>
          <w:color w:val="000000"/>
        </w:rPr>
        <w:t xml:space="preserve"> Os en</w:t>
      </w:r>
      <w:r w:rsidR="004E5266">
        <w:rPr>
          <w:rFonts w:asciiTheme="minorHAnsi" w:eastAsia="Symbol" w:hAnsiTheme="minorHAnsi" w:cstheme="minorHAnsi"/>
          <w:color w:val="000000"/>
        </w:rPr>
        <w:t>velopes contendo a documentação que se refere à habilitação</w:t>
      </w:r>
      <w:r w:rsidR="00EC4CA9" w:rsidRPr="00C60738">
        <w:rPr>
          <w:rFonts w:asciiTheme="minorHAnsi" w:eastAsia="Symbol" w:hAnsiTheme="minorHAnsi" w:cstheme="minorHAnsi"/>
          <w:color w:val="000000"/>
        </w:rPr>
        <w:t xml:space="preserve"> serão abertos na presença dos interessados</w:t>
      </w:r>
      <w:r w:rsidR="005B1C9C">
        <w:rPr>
          <w:rFonts w:asciiTheme="minorHAnsi" w:eastAsia="Symbol" w:hAnsiTheme="minorHAnsi" w:cstheme="minorHAnsi"/>
          <w:color w:val="000000"/>
        </w:rPr>
        <w:t>, oportunidade em</w:t>
      </w:r>
      <w:r w:rsidR="00EC4CA9" w:rsidRPr="00C60738">
        <w:rPr>
          <w:rFonts w:asciiTheme="minorHAnsi" w:eastAsia="Symbol" w:hAnsiTheme="minorHAnsi" w:cstheme="minorHAnsi"/>
          <w:color w:val="000000"/>
        </w:rPr>
        <w:t xml:space="preserve"> que </w:t>
      </w:r>
      <w:r w:rsidR="004E5266">
        <w:rPr>
          <w:rFonts w:asciiTheme="minorHAnsi" w:eastAsia="Symbol" w:hAnsiTheme="minorHAnsi" w:cstheme="minorHAnsi"/>
          <w:color w:val="000000"/>
        </w:rPr>
        <w:t xml:space="preserve">se </w:t>
      </w:r>
      <w:r w:rsidR="00EC4CA9" w:rsidRPr="00C60738">
        <w:rPr>
          <w:rFonts w:asciiTheme="minorHAnsi" w:eastAsia="Symbol" w:hAnsiTheme="minorHAnsi" w:cstheme="minorHAnsi"/>
          <w:color w:val="000000"/>
        </w:rPr>
        <w:t xml:space="preserve">procederá à conferência de validade da referida documentação e demais exigências decorrentes </w:t>
      </w:r>
      <w:proofErr w:type="gramStart"/>
      <w:r w:rsidR="00EC4CA9" w:rsidRPr="00C60738">
        <w:rPr>
          <w:rFonts w:asciiTheme="minorHAnsi" w:eastAsia="Symbol" w:hAnsiTheme="minorHAnsi" w:cstheme="minorHAnsi"/>
          <w:color w:val="000000"/>
        </w:rPr>
        <w:t>deste Edital e Anexo</w:t>
      </w:r>
      <w:r w:rsidR="00A344C2" w:rsidRPr="00C60738">
        <w:rPr>
          <w:rFonts w:asciiTheme="minorHAnsi" w:eastAsia="Symbol" w:hAnsiTheme="minorHAnsi" w:cstheme="minorHAnsi"/>
          <w:color w:val="000000"/>
        </w:rPr>
        <w:t>s</w:t>
      </w:r>
      <w:r w:rsidR="00EC4CA9" w:rsidRPr="00C60738">
        <w:rPr>
          <w:rFonts w:asciiTheme="minorHAnsi" w:eastAsia="Symbol" w:hAnsiTheme="minorHAnsi" w:cstheme="minorHAnsi"/>
          <w:color w:val="000000"/>
        </w:rPr>
        <w:t>, sendo devidamente rubricados pelos licitantes e pela Comissão de Licitação</w:t>
      </w:r>
      <w:proofErr w:type="gramEnd"/>
      <w:r w:rsidR="00EC4CA9" w:rsidRPr="00C60738">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.7.</w:t>
      </w:r>
      <w:r w:rsidR="00EC4CA9" w:rsidRPr="00C60738">
        <w:rPr>
          <w:rFonts w:asciiTheme="minorHAnsi" w:eastAsia="Symbol" w:hAnsiTheme="minorHAnsi" w:cstheme="minorHAnsi"/>
          <w:color w:val="000000"/>
        </w:rPr>
        <w:t xml:space="preserve"> Caso a Comissão de Licitação julgue conveniente</w:t>
      </w:r>
      <w:r w:rsidR="005B1C9C">
        <w:rPr>
          <w:rFonts w:asciiTheme="minorHAnsi" w:eastAsia="Symbol" w:hAnsiTheme="minorHAnsi" w:cstheme="minorHAnsi"/>
          <w:color w:val="000000"/>
        </w:rPr>
        <w:t>,</w:t>
      </w:r>
      <w:r w:rsidR="00EC4CA9" w:rsidRPr="00C60738">
        <w:rPr>
          <w:rFonts w:asciiTheme="minorHAnsi" w:eastAsia="Symbol" w:hAnsiTheme="minorHAnsi" w:cstheme="minorHAnsi"/>
          <w:color w:val="000000"/>
        </w:rPr>
        <w:t xml:space="preserve"> poderá suspender a reunião para análise dos documentos de habilitação, ou proceder diligências sobre aspectos apontados pelos interessados ou considerados fundamentais pela própria Comissão para dirimir dúvidas.</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.8.</w:t>
      </w:r>
      <w:r w:rsidR="00EC4CA9" w:rsidRPr="00C60738">
        <w:rPr>
          <w:rFonts w:asciiTheme="minorHAnsi" w:eastAsia="Symbol" w:hAnsiTheme="minorHAnsi" w:cstheme="minorHAnsi"/>
          <w:color w:val="000000"/>
        </w:rPr>
        <w:t xml:space="preserve"> Ocorrendo a hipótese prevista no subitem anterior, os env</w:t>
      </w:r>
      <w:r w:rsidR="00497DD2">
        <w:rPr>
          <w:rFonts w:asciiTheme="minorHAnsi" w:eastAsia="Symbol" w:hAnsiTheme="minorHAnsi" w:cstheme="minorHAnsi"/>
          <w:color w:val="000000"/>
        </w:rPr>
        <w:t>elopes de “Propostas de Preços”</w:t>
      </w:r>
      <w:r w:rsidR="00EC4CA9" w:rsidRPr="00C60738">
        <w:rPr>
          <w:rFonts w:asciiTheme="minorHAnsi" w:eastAsia="Symbol" w:hAnsiTheme="minorHAnsi" w:cstheme="minorHAnsi"/>
          <w:color w:val="000000"/>
        </w:rPr>
        <w:t xml:space="preserve"> serão lacrados e rubricados pelos membros da Comissão e pelos licitantes, ficando sob sua guarda para abertura em outra reunião, cuja data deverá ser indicada </w:t>
      </w:r>
      <w:r w:rsidR="00EC4CA9" w:rsidRPr="00C60738">
        <w:rPr>
          <w:rFonts w:asciiTheme="minorHAnsi" w:eastAsia="Symbol" w:hAnsiTheme="minorHAnsi" w:cstheme="minorHAnsi"/>
          <w:color w:val="000000"/>
        </w:rPr>
        <w:lastRenderedPageBreak/>
        <w:t>na respectiva Ata de Abertura ou através de comunicação publicada no Quadro de Avisos afixado no saguão da Prefeitura.</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.9.</w:t>
      </w:r>
      <w:r w:rsidR="00EC4CA9" w:rsidRPr="00C60738">
        <w:rPr>
          <w:rFonts w:asciiTheme="minorHAnsi" w:eastAsia="Symbol" w:hAnsiTheme="minorHAnsi" w:cstheme="minorHAnsi"/>
          <w:color w:val="000000"/>
        </w:rPr>
        <w:t xml:space="preserve"> Concluído o exame da documentação</w:t>
      </w:r>
      <w:r w:rsidR="005121E8">
        <w:rPr>
          <w:rFonts w:asciiTheme="minorHAnsi" w:eastAsia="Symbol" w:hAnsiTheme="minorHAnsi" w:cstheme="minorHAnsi"/>
          <w:color w:val="000000"/>
        </w:rPr>
        <w:t>,</w:t>
      </w:r>
      <w:r w:rsidR="00EC4CA9" w:rsidRPr="00C60738">
        <w:rPr>
          <w:rFonts w:asciiTheme="minorHAnsi" w:eastAsia="Symbol" w:hAnsiTheme="minorHAnsi" w:cstheme="minorHAnsi"/>
          <w:color w:val="000000"/>
        </w:rPr>
        <w:t xml:space="preserve"> serão relacionadas as licitantes julgadas inabilitadas</w:t>
      </w:r>
      <w:r w:rsidR="005121E8">
        <w:rPr>
          <w:rFonts w:asciiTheme="minorHAnsi" w:eastAsia="Symbol" w:hAnsiTheme="minorHAnsi" w:cstheme="minorHAnsi"/>
          <w:color w:val="000000"/>
        </w:rPr>
        <w:t>, às quais serão devolvidos os e</w:t>
      </w:r>
      <w:r w:rsidR="00EC4CA9" w:rsidRPr="00C60738">
        <w:rPr>
          <w:rFonts w:asciiTheme="minorHAnsi" w:eastAsia="Symbol" w:hAnsiTheme="minorHAnsi" w:cstheme="minorHAnsi"/>
          <w:color w:val="000000"/>
        </w:rPr>
        <w:t xml:space="preserve">nvelopes </w:t>
      </w:r>
      <w:r w:rsidR="005121E8">
        <w:rPr>
          <w:rFonts w:asciiTheme="minorHAnsi" w:eastAsia="Symbol" w:hAnsiTheme="minorHAnsi" w:cstheme="minorHAnsi"/>
          <w:color w:val="000000"/>
        </w:rPr>
        <w:t>“</w:t>
      </w:r>
      <w:r w:rsidR="00EC4CA9" w:rsidRPr="00C60738">
        <w:rPr>
          <w:rFonts w:asciiTheme="minorHAnsi" w:eastAsia="Symbol" w:hAnsiTheme="minorHAnsi" w:cstheme="minorHAnsi"/>
          <w:color w:val="000000"/>
        </w:rPr>
        <w:t>Proposta de Preços”, des</w:t>
      </w:r>
      <w:r w:rsidR="005121E8">
        <w:rPr>
          <w:rFonts w:asciiTheme="minorHAnsi" w:eastAsia="Symbol" w:hAnsiTheme="minorHAnsi" w:cstheme="minorHAnsi"/>
          <w:color w:val="000000"/>
        </w:rPr>
        <w:t>de que não tenha havido recurso</w:t>
      </w:r>
      <w:r w:rsidR="00EC4CA9" w:rsidRPr="00C60738">
        <w:rPr>
          <w:rFonts w:asciiTheme="minorHAnsi" w:eastAsia="Symbol" w:hAnsiTheme="minorHAnsi" w:cstheme="minorHAnsi"/>
          <w:color w:val="000000"/>
        </w:rPr>
        <w:t xml:space="preserve"> ou</w:t>
      </w:r>
      <w:r w:rsidR="005121E8">
        <w:rPr>
          <w:rFonts w:asciiTheme="minorHAnsi" w:eastAsia="Symbol" w:hAnsiTheme="minorHAnsi" w:cstheme="minorHAnsi"/>
          <w:color w:val="000000"/>
        </w:rPr>
        <w:t>,</w:t>
      </w:r>
      <w:r w:rsidR="00EC4CA9" w:rsidRPr="00C60738">
        <w:rPr>
          <w:rFonts w:asciiTheme="minorHAnsi" w:eastAsia="Symbol" w:hAnsiTheme="minorHAnsi" w:cstheme="minorHAnsi"/>
          <w:color w:val="000000"/>
        </w:rPr>
        <w:t xml:space="preserve"> se ocorrido, após a sua denegação.</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.10.</w:t>
      </w:r>
      <w:r w:rsidR="00EC4CA9" w:rsidRPr="00C60738">
        <w:rPr>
          <w:rFonts w:asciiTheme="minorHAnsi" w:eastAsia="Symbol" w:hAnsiTheme="minorHAnsi" w:cstheme="minorHAnsi"/>
          <w:color w:val="000000"/>
        </w:rPr>
        <w:t xml:space="preserve"> Em data previamente estabelecida, e desde que tenha transcorrido o prazo para </w:t>
      </w:r>
      <w:r w:rsidR="00497DD2">
        <w:rPr>
          <w:rFonts w:asciiTheme="minorHAnsi" w:eastAsia="Symbol" w:hAnsiTheme="minorHAnsi" w:cstheme="minorHAnsi"/>
          <w:color w:val="000000"/>
        </w:rPr>
        <w:t xml:space="preserve">a </w:t>
      </w:r>
      <w:r w:rsidR="00EC4CA9" w:rsidRPr="00C60738">
        <w:rPr>
          <w:rFonts w:asciiTheme="minorHAnsi" w:eastAsia="Symbol" w:hAnsiTheme="minorHAnsi" w:cstheme="minorHAnsi"/>
          <w:color w:val="000000"/>
        </w:rPr>
        <w:t>interposição de recurso, ou tenha havido desistência formal de sua apresentação, ou ainda, tenha ocorrido julgamento dos recursos interpostos, proceder-se-á à abertura dos Envelopes Proposta de Preços.</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.11</w:t>
      </w:r>
      <w:r w:rsidR="00EC4CA9" w:rsidRPr="00C60738">
        <w:rPr>
          <w:rFonts w:asciiTheme="minorHAnsi" w:eastAsia="Symbol" w:hAnsiTheme="minorHAnsi" w:cstheme="minorHAnsi"/>
          <w:color w:val="000000"/>
        </w:rPr>
        <w:t>. Na ocorrência de adiamento dos trabalhos</w:t>
      </w:r>
      <w:r w:rsidR="005121E8">
        <w:rPr>
          <w:rFonts w:asciiTheme="minorHAnsi" w:eastAsia="Symbol" w:hAnsiTheme="minorHAnsi" w:cstheme="minorHAnsi"/>
          <w:color w:val="000000"/>
        </w:rPr>
        <w:t>,</w:t>
      </w:r>
      <w:r w:rsidR="00EC4CA9" w:rsidRPr="00C60738">
        <w:rPr>
          <w:rFonts w:asciiTheme="minorHAnsi" w:eastAsia="Symbol" w:hAnsiTheme="minorHAnsi" w:cstheme="minorHAnsi"/>
          <w:color w:val="000000"/>
        </w:rPr>
        <w:t xml:space="preserve"> o reinício dar-se-á com a identificação dos representan</w:t>
      </w:r>
      <w:r w:rsidR="005121E8">
        <w:rPr>
          <w:rFonts w:asciiTheme="minorHAnsi" w:eastAsia="Symbol" w:hAnsiTheme="minorHAnsi" w:cstheme="minorHAnsi"/>
          <w:color w:val="000000"/>
        </w:rPr>
        <w:t>tes, de acordo com os subitens 8.3 e 8</w:t>
      </w:r>
      <w:r w:rsidR="00536F5A" w:rsidRPr="00C60738">
        <w:rPr>
          <w:rFonts w:asciiTheme="minorHAnsi" w:eastAsia="Symbol" w:hAnsiTheme="minorHAnsi" w:cstheme="minorHAnsi"/>
          <w:color w:val="000000"/>
        </w:rPr>
        <w:t>.3</w:t>
      </w:r>
      <w:r w:rsidR="00EC4CA9" w:rsidRPr="00C60738">
        <w:rPr>
          <w:rFonts w:asciiTheme="minorHAnsi" w:eastAsia="Symbol" w:hAnsiTheme="minorHAnsi" w:cstheme="minorHAnsi"/>
          <w:color w:val="000000"/>
        </w:rPr>
        <w:t xml:space="preserve">.1. Na hipótese de tratar-se do mesmo representante já identificado, a este bastará exibir documento de identidade </w:t>
      </w:r>
      <w:r w:rsidR="005121E8">
        <w:rPr>
          <w:rFonts w:asciiTheme="minorHAnsi" w:eastAsia="Symbol" w:hAnsiTheme="minorHAnsi" w:cstheme="minorHAnsi"/>
          <w:color w:val="000000"/>
        </w:rPr>
        <w:t xml:space="preserve">de </w:t>
      </w:r>
      <w:r w:rsidR="00EC4CA9" w:rsidRPr="00C60738">
        <w:rPr>
          <w:rFonts w:asciiTheme="minorHAnsi" w:eastAsia="Symbol" w:hAnsiTheme="minorHAnsi" w:cstheme="minorHAnsi"/>
          <w:color w:val="000000"/>
        </w:rPr>
        <w:t>fé pública.</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.12.</w:t>
      </w:r>
      <w:r w:rsidR="00EC4CA9" w:rsidRPr="00C60738">
        <w:rPr>
          <w:rFonts w:asciiTheme="minorHAnsi" w:eastAsia="Symbol" w:hAnsiTheme="minorHAnsi" w:cstheme="minorHAnsi"/>
          <w:color w:val="000000"/>
        </w:rPr>
        <w:t xml:space="preserve"> Qualquer declaração, contestação ou impugnação apresentada pel</w:t>
      </w:r>
      <w:r w:rsidR="009D2C9B">
        <w:rPr>
          <w:rFonts w:asciiTheme="minorHAnsi" w:eastAsia="Symbol" w:hAnsiTheme="minorHAnsi" w:cstheme="minorHAnsi"/>
          <w:color w:val="000000"/>
        </w:rPr>
        <w:t>as licitantes</w:t>
      </w:r>
      <w:r w:rsidR="00EC4CA9" w:rsidRPr="00C60738">
        <w:rPr>
          <w:rFonts w:asciiTheme="minorHAnsi" w:eastAsia="Symbol" w:hAnsiTheme="minorHAnsi" w:cstheme="minorHAnsi"/>
          <w:color w:val="000000"/>
        </w:rPr>
        <w:t xml:space="preserve"> deverá constar das respectivas Atas, as quais deverão ser, obrigatoriamente, assinadas pelos membros da Comissão e representantes das licitantes. Ocorrendo recusa à assinatura por qualquer licitante, tal fato deverá ser registrado na Ata. </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9</w:t>
      </w:r>
      <w:r w:rsidR="00EC4CA9" w:rsidRPr="00C60738">
        <w:rPr>
          <w:rFonts w:asciiTheme="minorHAnsi" w:eastAsia="Symbol" w:hAnsiTheme="minorHAnsi" w:cstheme="minorHAnsi"/>
          <w:b/>
          <w:color w:val="000000"/>
        </w:rPr>
        <w:t xml:space="preserve"> </w:t>
      </w:r>
      <w:r w:rsidR="009D2C9B">
        <w:rPr>
          <w:rFonts w:asciiTheme="minorHAnsi" w:eastAsia="Symbol" w:hAnsiTheme="minorHAnsi" w:cstheme="minorHAnsi"/>
          <w:b/>
          <w:color w:val="000000"/>
        </w:rPr>
        <w:t>–</w:t>
      </w:r>
      <w:r w:rsidR="00EC4CA9" w:rsidRPr="00C60738">
        <w:rPr>
          <w:rFonts w:asciiTheme="minorHAnsi" w:eastAsia="Symbol" w:hAnsiTheme="minorHAnsi" w:cstheme="minorHAnsi"/>
          <w:b/>
          <w:color w:val="000000"/>
        </w:rPr>
        <w:t xml:space="preserve"> </w:t>
      </w:r>
      <w:r w:rsidR="009D2C9B">
        <w:rPr>
          <w:rFonts w:asciiTheme="minorHAnsi" w:eastAsia="Symbol" w:hAnsiTheme="minorHAnsi" w:cstheme="minorHAnsi"/>
          <w:b/>
          <w:color w:val="000000"/>
        </w:rPr>
        <w:t xml:space="preserve">DO </w:t>
      </w:r>
      <w:r w:rsidR="00EC4CA9" w:rsidRPr="00C60738">
        <w:rPr>
          <w:rFonts w:asciiTheme="minorHAnsi" w:eastAsia="Symbol" w:hAnsiTheme="minorHAnsi" w:cstheme="minorHAnsi"/>
          <w:b/>
          <w:color w:val="000000"/>
        </w:rPr>
        <w:t>CRITÉRIO DE JULGAMENTO E DA ADJUDICAÇÃO</w:t>
      </w:r>
      <w:r w:rsidR="00536F5A" w:rsidRPr="00C60738">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9</w:t>
      </w:r>
      <w:r w:rsidR="00EC4CA9" w:rsidRPr="00C60738">
        <w:rPr>
          <w:rFonts w:asciiTheme="minorHAnsi" w:eastAsia="Symbol" w:hAnsiTheme="minorHAnsi" w:cstheme="minorHAnsi"/>
          <w:b/>
          <w:color w:val="000000"/>
        </w:rPr>
        <w:t>.1.</w:t>
      </w:r>
      <w:r w:rsidR="00EC4CA9" w:rsidRPr="00C60738">
        <w:rPr>
          <w:rFonts w:asciiTheme="minorHAnsi" w:eastAsia="Symbol" w:hAnsiTheme="minorHAnsi" w:cstheme="minorHAnsi"/>
          <w:color w:val="000000"/>
        </w:rPr>
        <w:t xml:space="preserve"> No julgamento das Propostas de Preços será levado em consideração o tipo de licitação menor preço, tendo como critério de julgamento o </w:t>
      </w:r>
      <w:r w:rsidR="00497DD2" w:rsidRPr="00497DD2">
        <w:rPr>
          <w:rFonts w:asciiTheme="minorHAnsi" w:eastAsia="Symbol" w:hAnsiTheme="minorHAnsi" w:cstheme="minorHAnsi"/>
          <w:b/>
          <w:color w:val="000000"/>
        </w:rPr>
        <w:t>MENOR PREÇO GLOBAL</w:t>
      </w:r>
      <w:r w:rsidR="00EC4CA9" w:rsidRPr="009D2C9B">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9</w:t>
      </w:r>
      <w:r w:rsidR="00EC4CA9" w:rsidRPr="00C60738">
        <w:rPr>
          <w:rFonts w:asciiTheme="minorHAnsi" w:eastAsia="Symbol" w:hAnsiTheme="minorHAnsi" w:cstheme="minorHAnsi"/>
          <w:b/>
          <w:color w:val="000000"/>
        </w:rPr>
        <w:t>.2.</w:t>
      </w:r>
      <w:r w:rsidR="00EC4CA9" w:rsidRPr="00C60738">
        <w:rPr>
          <w:rFonts w:asciiTheme="minorHAnsi" w:eastAsia="Symbol" w:hAnsiTheme="minorHAnsi" w:cstheme="minorHAnsi"/>
          <w:color w:val="000000"/>
        </w:rPr>
        <w:t xml:space="preserve"> Serão desclassificadas as Propostas de Preços que não atenderem às especificações e às exigências contidas neste Edital</w:t>
      </w:r>
      <w:r w:rsidR="00497DD2">
        <w:rPr>
          <w:rFonts w:asciiTheme="minorHAnsi" w:eastAsia="Symbol" w:hAnsiTheme="minorHAnsi" w:cstheme="minorHAnsi"/>
          <w:color w:val="000000"/>
        </w:rPr>
        <w:t>,</w:t>
      </w:r>
      <w:r w:rsidR="00EC4CA9" w:rsidRPr="00C60738">
        <w:rPr>
          <w:rFonts w:asciiTheme="minorHAnsi" w:eastAsia="Symbol" w:hAnsiTheme="minorHAnsi" w:cstheme="minorHAnsi"/>
          <w:color w:val="000000"/>
        </w:rPr>
        <w:t xml:space="preserve"> bem como aquelas que </w:t>
      </w:r>
      <w:r w:rsidR="00EC4CA9" w:rsidRPr="00C60738">
        <w:rPr>
          <w:rFonts w:asciiTheme="minorHAnsi" w:eastAsia="Symbol" w:hAnsiTheme="minorHAnsi" w:cstheme="minorHAnsi"/>
          <w:color w:val="000000"/>
        </w:rPr>
        <w:lastRenderedPageBreak/>
        <w:t>apresentarem preços exce</w:t>
      </w:r>
      <w:r w:rsidR="00777478" w:rsidRPr="00C60738">
        <w:rPr>
          <w:rFonts w:asciiTheme="minorHAnsi" w:eastAsia="Symbol" w:hAnsiTheme="minorHAnsi" w:cstheme="minorHAnsi"/>
          <w:color w:val="000000"/>
        </w:rPr>
        <w:t>ssivos ou manifestamente inexequ</w:t>
      </w:r>
      <w:r w:rsidR="00EC4CA9" w:rsidRPr="00C60738">
        <w:rPr>
          <w:rFonts w:asciiTheme="minorHAnsi" w:eastAsia="Symbol" w:hAnsiTheme="minorHAnsi" w:cstheme="minorHAnsi"/>
          <w:color w:val="000000"/>
        </w:rPr>
        <w:t>íveis, consoante o disposto na Lei nº 8.666/93.</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9</w:t>
      </w:r>
      <w:r w:rsidR="005D6873" w:rsidRPr="00C60738">
        <w:rPr>
          <w:rFonts w:asciiTheme="minorHAnsi" w:eastAsia="Symbol" w:hAnsiTheme="minorHAnsi" w:cstheme="minorHAnsi"/>
          <w:b/>
          <w:color w:val="000000"/>
        </w:rPr>
        <w:t>.3</w:t>
      </w:r>
      <w:r w:rsidR="00EC4CA9" w:rsidRPr="00C60738">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Será considerada vencedora a licitante que apresentar a</w:t>
      </w:r>
      <w:r w:rsidR="004D3F16">
        <w:rPr>
          <w:rFonts w:asciiTheme="minorHAnsi" w:eastAsia="Symbol" w:hAnsiTheme="minorHAnsi" w:cstheme="minorHAnsi"/>
          <w:color w:val="000000"/>
        </w:rPr>
        <w:t xml:space="preserve"> me</w:t>
      </w:r>
      <w:r w:rsidR="001E132B">
        <w:rPr>
          <w:rFonts w:asciiTheme="minorHAnsi" w:eastAsia="Symbol" w:hAnsiTheme="minorHAnsi" w:cstheme="minorHAnsi"/>
          <w:color w:val="000000"/>
        </w:rPr>
        <w:t>n</w:t>
      </w:r>
      <w:r w:rsidR="004D3F16">
        <w:rPr>
          <w:rFonts w:asciiTheme="minorHAnsi" w:eastAsia="Symbol" w:hAnsiTheme="minorHAnsi" w:cstheme="minorHAnsi"/>
          <w:color w:val="000000"/>
        </w:rPr>
        <w:t>or</w:t>
      </w:r>
      <w:r w:rsidR="00EC4CA9" w:rsidRPr="00C60738">
        <w:rPr>
          <w:rFonts w:asciiTheme="minorHAnsi" w:eastAsia="Symbol" w:hAnsiTheme="minorHAnsi" w:cstheme="minorHAnsi"/>
          <w:color w:val="000000"/>
        </w:rPr>
        <w:t xml:space="preserve"> proposta de acordo com as especificações deste Edital.</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9</w:t>
      </w:r>
      <w:r w:rsidR="008D1D98" w:rsidRPr="00C60738">
        <w:rPr>
          <w:rFonts w:asciiTheme="minorHAnsi" w:eastAsia="Symbol" w:hAnsiTheme="minorHAnsi" w:cstheme="minorHAnsi"/>
          <w:b/>
          <w:color w:val="000000"/>
        </w:rPr>
        <w:t>.4</w:t>
      </w:r>
      <w:r w:rsidR="00EC4CA9" w:rsidRPr="00C60738">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A Comissão Permanente de Licitação</w:t>
      </w:r>
      <w:r w:rsidR="00CB3E99">
        <w:rPr>
          <w:rFonts w:asciiTheme="minorHAnsi" w:eastAsia="Symbol" w:hAnsiTheme="minorHAnsi" w:cstheme="minorHAnsi"/>
          <w:color w:val="000000"/>
        </w:rPr>
        <w:t>,</w:t>
      </w:r>
      <w:r w:rsidR="00EC4CA9" w:rsidRPr="00C60738">
        <w:rPr>
          <w:rFonts w:asciiTheme="minorHAnsi" w:eastAsia="Symbol" w:hAnsiTheme="minorHAnsi" w:cstheme="minorHAnsi"/>
          <w:color w:val="000000"/>
        </w:rPr>
        <w:t xml:space="preserve"> após proceder ao Julgamento d</w:t>
      </w:r>
      <w:r w:rsidR="008D1D98" w:rsidRPr="00C60738">
        <w:rPr>
          <w:rFonts w:asciiTheme="minorHAnsi" w:eastAsia="Symbol" w:hAnsiTheme="minorHAnsi" w:cstheme="minorHAnsi"/>
          <w:color w:val="000000"/>
        </w:rPr>
        <w:t>o presente certame</w:t>
      </w:r>
      <w:r w:rsidR="00EC4CA9" w:rsidRPr="00C60738">
        <w:rPr>
          <w:rFonts w:asciiTheme="minorHAnsi" w:eastAsia="Symbol" w:hAnsiTheme="minorHAnsi" w:cstheme="minorHAnsi"/>
          <w:color w:val="000000"/>
        </w:rPr>
        <w:t>, submeterá o seu resultado à deliberação do Prefeito, com vistas à homologação e adjudicação do objeto da licitação, observados os respectivos prazos recursais.</w:t>
      </w:r>
    </w:p>
    <w:p w:rsidR="008D1D98"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9</w:t>
      </w:r>
      <w:r w:rsidR="008D1D98" w:rsidRPr="00C60738">
        <w:rPr>
          <w:rFonts w:asciiTheme="minorHAnsi" w:eastAsia="Symbol" w:hAnsiTheme="minorHAnsi" w:cstheme="minorHAnsi"/>
          <w:b/>
          <w:color w:val="000000"/>
        </w:rPr>
        <w:t>.4.1.</w:t>
      </w:r>
      <w:r w:rsidR="008D1D98" w:rsidRPr="00C60738">
        <w:rPr>
          <w:rFonts w:asciiTheme="minorHAnsi" w:eastAsia="Symbol" w:hAnsiTheme="minorHAnsi" w:cstheme="minorHAnsi"/>
          <w:color w:val="000000"/>
        </w:rPr>
        <w:t xml:space="preserve"> A decisão da Comissão some</w:t>
      </w:r>
      <w:r w:rsidR="00CB3E99">
        <w:rPr>
          <w:rFonts w:asciiTheme="minorHAnsi" w:eastAsia="Symbol" w:hAnsiTheme="minorHAnsi" w:cstheme="minorHAnsi"/>
          <w:color w:val="000000"/>
        </w:rPr>
        <w:t>nte será considerada definitiva</w:t>
      </w:r>
      <w:r w:rsidR="008D1D98" w:rsidRPr="00C60738">
        <w:rPr>
          <w:rFonts w:asciiTheme="minorHAnsi" w:eastAsia="Symbol" w:hAnsiTheme="minorHAnsi" w:cstheme="minorHAnsi"/>
          <w:color w:val="000000"/>
        </w:rPr>
        <w:t xml:space="preserve"> após homologação realizada pelo Prefeito Municipal, e as intimações dos respectivos atos serem procedidos nos termos do § 4º do art. 109 da Lei nº 8.666/93.</w:t>
      </w:r>
    </w:p>
    <w:p w:rsidR="008D1D98" w:rsidRPr="00C60738" w:rsidRDefault="008D1D98" w:rsidP="00D730FF">
      <w:pPr>
        <w:spacing w:line="360" w:lineRule="auto"/>
        <w:jc w:val="both"/>
        <w:rPr>
          <w:rFonts w:asciiTheme="minorHAnsi" w:eastAsia="Symbol" w:hAnsiTheme="minorHAnsi" w:cstheme="minorHAnsi"/>
          <w:color w:val="000000"/>
        </w:rPr>
      </w:pPr>
    </w:p>
    <w:p w:rsidR="008D1D98"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9</w:t>
      </w:r>
      <w:r w:rsidR="008D1D98" w:rsidRPr="00C60738">
        <w:rPr>
          <w:rFonts w:asciiTheme="minorHAnsi" w:eastAsia="Symbol" w:hAnsiTheme="minorHAnsi" w:cstheme="minorHAnsi"/>
          <w:b/>
          <w:color w:val="000000"/>
        </w:rPr>
        <w:t>.5.</w:t>
      </w:r>
      <w:r w:rsidR="008D1D98" w:rsidRPr="00C60738">
        <w:rPr>
          <w:rFonts w:asciiTheme="minorHAnsi" w:eastAsia="Symbol" w:hAnsiTheme="minorHAnsi" w:cstheme="minorHAnsi"/>
          <w:color w:val="000000"/>
        </w:rPr>
        <w:t xml:space="preserve"> No caso de absoluta igualdade de condições entre as propostas de dois ou mais proponentes, a Comissão de Licitação procederá a sorteio para decidir a qual dos proponentes caberá o julgamento da Licitação, respeitado o previsto no § 2º, do artigo 45 da Lei nº 8666/93;</w:t>
      </w:r>
    </w:p>
    <w:p w:rsidR="008D1D98" w:rsidRPr="00C60738" w:rsidRDefault="008D1D98" w:rsidP="00D730FF">
      <w:pPr>
        <w:spacing w:line="360" w:lineRule="auto"/>
        <w:jc w:val="both"/>
        <w:rPr>
          <w:rFonts w:asciiTheme="minorHAnsi" w:eastAsia="Symbol" w:hAnsiTheme="minorHAnsi" w:cstheme="minorHAnsi"/>
          <w:color w:val="000000"/>
        </w:rPr>
      </w:pPr>
    </w:p>
    <w:p w:rsidR="008D1D98"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9</w:t>
      </w:r>
      <w:r w:rsidR="008D1D98" w:rsidRPr="00C60738">
        <w:rPr>
          <w:rFonts w:asciiTheme="minorHAnsi" w:eastAsia="Symbol" w:hAnsiTheme="minorHAnsi" w:cstheme="minorHAnsi"/>
          <w:b/>
          <w:color w:val="000000"/>
        </w:rPr>
        <w:t>.6.</w:t>
      </w:r>
      <w:r w:rsidR="008D1D98" w:rsidRPr="00C60738">
        <w:rPr>
          <w:rFonts w:asciiTheme="minorHAnsi" w:eastAsia="Symbol" w:hAnsiTheme="minorHAnsi" w:cstheme="minorHAnsi"/>
          <w:color w:val="000000"/>
        </w:rPr>
        <w:t xml:space="preserve"> A Comissão de Licitação se reserva ao direito de rejeitar uma, várias ou todas as propostas, desclassificar aquelas que não estejam em condições técnicas ou financeiras capazes de assegurar o fornecimento satisfatório, dispensar formalidades omitidas ou relevar irregularidades sanáveis.</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30FF" w:rsidP="00D730FF">
      <w:pPr>
        <w:spacing w:line="360" w:lineRule="auto"/>
        <w:jc w:val="both"/>
        <w:rPr>
          <w:rFonts w:asciiTheme="minorHAnsi" w:hAnsiTheme="minorHAnsi" w:cstheme="minorHAnsi"/>
          <w:color w:val="000000"/>
        </w:rPr>
      </w:pPr>
      <w:r>
        <w:rPr>
          <w:rFonts w:asciiTheme="minorHAnsi" w:eastAsia="Symbol" w:hAnsiTheme="minorHAnsi" w:cstheme="minorHAnsi"/>
          <w:b/>
          <w:color w:val="000000"/>
        </w:rPr>
        <w:t>9</w:t>
      </w:r>
      <w:r w:rsidR="0037484E" w:rsidRPr="00C60738">
        <w:rPr>
          <w:rFonts w:asciiTheme="minorHAnsi" w:eastAsia="Symbol" w:hAnsiTheme="minorHAnsi" w:cstheme="minorHAnsi"/>
          <w:b/>
          <w:color w:val="000000"/>
        </w:rPr>
        <w:t>.7</w:t>
      </w:r>
      <w:r w:rsidR="00EC4CA9" w:rsidRPr="00C60738">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Consoante disposição da Lei nº 8.666/93, a Administração, caso tenha conhecimento posterior ao julgamento da licitação sobre atos ou fatos que desabonem a idoneidade financeira, técnica ou administrativa da adjudicatária, mediante despacho fundamentado, poderá desclassificar a licitante vencedora da presente licitação, mesmo já tendo ocorrido a assinatura do “Termo de Contrato”, ou a entrega da “Nota de Empenho”, sem que caiba à mesma o direito à indenização ou </w:t>
      </w:r>
      <w:r w:rsidR="00EC4CA9" w:rsidRPr="00C60738">
        <w:rPr>
          <w:rFonts w:asciiTheme="minorHAnsi" w:eastAsia="Symbol" w:hAnsiTheme="minorHAnsi" w:cstheme="minorHAnsi"/>
          <w:color w:val="000000"/>
        </w:rPr>
        <w:lastRenderedPageBreak/>
        <w:t>ressarcimento, e sem prejuízo de aplicação das sanções cabíveis, assegurado o contraditório e a ampla defesa.</w:t>
      </w:r>
    </w:p>
    <w:p w:rsidR="002B15A8" w:rsidRPr="00C60738" w:rsidRDefault="002B15A8" w:rsidP="00D730FF">
      <w:pPr>
        <w:spacing w:line="360" w:lineRule="auto"/>
        <w:jc w:val="both"/>
        <w:rPr>
          <w:rFonts w:asciiTheme="minorHAnsi" w:eastAsia="Symbol" w:hAnsiTheme="minorHAnsi" w:cstheme="minorHAnsi"/>
          <w:color w:val="000000"/>
        </w:rPr>
      </w:pPr>
    </w:p>
    <w:p w:rsidR="00F0744B" w:rsidRDefault="00D730FF" w:rsidP="00D730FF">
      <w:pPr>
        <w:spacing w:line="360" w:lineRule="auto"/>
        <w:jc w:val="both"/>
        <w:rPr>
          <w:rFonts w:asciiTheme="minorHAnsi" w:eastAsia="Symbol" w:hAnsiTheme="minorHAnsi" w:cstheme="minorHAnsi"/>
          <w:b/>
          <w:color w:val="000000"/>
        </w:rPr>
      </w:pPr>
      <w:r>
        <w:rPr>
          <w:rFonts w:asciiTheme="minorHAnsi" w:eastAsia="Symbol" w:hAnsiTheme="minorHAnsi" w:cstheme="minorHAnsi"/>
          <w:b/>
          <w:color w:val="000000"/>
        </w:rPr>
        <w:t>10</w:t>
      </w:r>
      <w:r w:rsidR="00EC4CA9" w:rsidRPr="00C60738">
        <w:rPr>
          <w:rFonts w:asciiTheme="minorHAnsi" w:eastAsia="Symbol" w:hAnsiTheme="minorHAnsi" w:cstheme="minorHAnsi"/>
          <w:b/>
          <w:color w:val="000000"/>
        </w:rPr>
        <w:t xml:space="preserve"> </w:t>
      </w:r>
      <w:r w:rsidR="00D97EFE">
        <w:rPr>
          <w:rFonts w:asciiTheme="minorHAnsi" w:eastAsia="Symbol" w:hAnsiTheme="minorHAnsi" w:cstheme="minorHAnsi"/>
          <w:b/>
          <w:color w:val="000000"/>
        </w:rPr>
        <w:t>–</w:t>
      </w:r>
      <w:r w:rsidR="00EC4CA9" w:rsidRPr="00C60738">
        <w:rPr>
          <w:rFonts w:asciiTheme="minorHAnsi" w:eastAsia="Symbol" w:hAnsiTheme="minorHAnsi" w:cstheme="minorHAnsi"/>
          <w:b/>
          <w:color w:val="000000"/>
        </w:rPr>
        <w:t xml:space="preserve"> DO CONTRATO</w:t>
      </w:r>
      <w:r w:rsidR="00D97EFE">
        <w:rPr>
          <w:rFonts w:asciiTheme="minorHAnsi" w:eastAsia="Symbol" w:hAnsiTheme="minorHAnsi" w:cstheme="minorHAnsi"/>
          <w:b/>
          <w:color w:val="000000"/>
        </w:rPr>
        <w:t>.</w:t>
      </w:r>
    </w:p>
    <w:p w:rsidR="00D97EFE" w:rsidRPr="00C60738" w:rsidRDefault="00D97EFE" w:rsidP="00D730FF">
      <w:pPr>
        <w:spacing w:line="360" w:lineRule="auto"/>
        <w:jc w:val="both"/>
        <w:rPr>
          <w:rFonts w:asciiTheme="minorHAnsi" w:eastAsia="Symbol" w:hAnsiTheme="minorHAnsi" w:cstheme="minorHAnsi"/>
          <w:b/>
          <w:color w:val="000000"/>
        </w:rPr>
      </w:pPr>
    </w:p>
    <w:p w:rsidR="00F0744B"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F0744B" w:rsidRPr="00C60738">
        <w:rPr>
          <w:rFonts w:asciiTheme="minorHAnsi" w:eastAsia="Symbol" w:hAnsiTheme="minorHAnsi" w:cstheme="minorHAnsi"/>
          <w:b/>
          <w:color w:val="000000"/>
        </w:rPr>
        <w:t xml:space="preserve">.1. </w:t>
      </w:r>
      <w:r w:rsidR="00F0744B" w:rsidRPr="00C60738">
        <w:rPr>
          <w:rFonts w:asciiTheme="minorHAnsi" w:eastAsia="Symbol" w:hAnsiTheme="minorHAnsi" w:cstheme="minorHAnsi"/>
          <w:color w:val="000000"/>
        </w:rPr>
        <w:t>A administração convocará o vencedor para assinar o termo de contrato, cuja minuta acompanha o presente instrumento convocatório.</w:t>
      </w:r>
    </w:p>
    <w:p w:rsidR="00450EE0" w:rsidRPr="00C60738" w:rsidRDefault="00450EE0" w:rsidP="00D730FF">
      <w:pPr>
        <w:spacing w:line="360" w:lineRule="auto"/>
        <w:jc w:val="both"/>
        <w:rPr>
          <w:rFonts w:asciiTheme="minorHAnsi" w:eastAsia="Symbol" w:hAnsiTheme="minorHAnsi" w:cstheme="minorHAnsi"/>
          <w:b/>
          <w:color w:val="000000"/>
        </w:rPr>
      </w:pPr>
    </w:p>
    <w:p w:rsidR="00450EE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F0744B" w:rsidRPr="00C60738">
        <w:rPr>
          <w:rFonts w:asciiTheme="minorHAnsi" w:eastAsia="Symbol" w:hAnsiTheme="minorHAnsi" w:cstheme="minorHAnsi"/>
          <w:b/>
          <w:color w:val="000000"/>
        </w:rPr>
        <w:t>.2</w:t>
      </w:r>
      <w:r w:rsidR="00450EE0" w:rsidRPr="00C60738">
        <w:rPr>
          <w:rFonts w:asciiTheme="minorHAnsi" w:eastAsia="Symbol" w:hAnsiTheme="minorHAnsi" w:cstheme="minorHAnsi"/>
          <w:b/>
          <w:color w:val="000000"/>
        </w:rPr>
        <w:t xml:space="preserve">. </w:t>
      </w:r>
      <w:r w:rsidR="00450EE0" w:rsidRPr="00C60738">
        <w:rPr>
          <w:rFonts w:asciiTheme="minorHAnsi" w:eastAsia="Symbol" w:hAnsiTheme="minorHAnsi" w:cstheme="minorHAnsi"/>
          <w:color w:val="000000"/>
        </w:rPr>
        <w:t xml:space="preserve">O prazo para assinatura do contrato após a convocação será de 02 (dois) dias úteis; </w:t>
      </w:r>
    </w:p>
    <w:p w:rsidR="00450EE0" w:rsidRPr="00C60738" w:rsidRDefault="00450EE0" w:rsidP="00D730FF">
      <w:pPr>
        <w:spacing w:line="360" w:lineRule="auto"/>
        <w:jc w:val="both"/>
        <w:rPr>
          <w:rFonts w:asciiTheme="minorHAnsi" w:eastAsia="Symbol" w:hAnsiTheme="minorHAnsi" w:cstheme="minorHAnsi"/>
          <w:color w:val="000000"/>
        </w:rPr>
      </w:pPr>
    </w:p>
    <w:p w:rsidR="00450EE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F0744B" w:rsidRPr="00C60738">
        <w:rPr>
          <w:rFonts w:asciiTheme="minorHAnsi" w:eastAsia="Symbol" w:hAnsiTheme="minorHAnsi" w:cstheme="minorHAnsi"/>
          <w:b/>
          <w:color w:val="000000"/>
        </w:rPr>
        <w:t>.3</w:t>
      </w:r>
      <w:r w:rsidR="00450EE0" w:rsidRPr="00C60738">
        <w:rPr>
          <w:rFonts w:asciiTheme="minorHAnsi" w:eastAsia="Symbol" w:hAnsiTheme="minorHAnsi" w:cstheme="minorHAnsi"/>
          <w:b/>
          <w:color w:val="000000"/>
        </w:rPr>
        <w:t>.</w:t>
      </w:r>
      <w:r w:rsidR="00450EE0" w:rsidRPr="00C60738">
        <w:rPr>
          <w:rFonts w:asciiTheme="minorHAnsi" w:eastAsia="Symbol" w:hAnsiTheme="minorHAnsi" w:cstheme="minorHAnsi"/>
          <w:color w:val="000000"/>
        </w:rPr>
        <w:t xml:space="preserve"> Caso o licitante convocado não venha a assinar o contrato, ou não cumpra as exigências para fazê</w:t>
      </w:r>
      <w:r w:rsidR="00D97EFE">
        <w:rPr>
          <w:rFonts w:asciiTheme="minorHAnsi" w:eastAsia="Symbol" w:hAnsiTheme="minorHAnsi" w:cstheme="minorHAnsi"/>
          <w:color w:val="000000"/>
        </w:rPr>
        <w:t xml:space="preserve">-lo, fica facultado ao Município </w:t>
      </w:r>
      <w:r w:rsidR="00450EE0" w:rsidRPr="00C60738">
        <w:rPr>
          <w:rFonts w:asciiTheme="minorHAnsi" w:eastAsia="Symbol" w:hAnsiTheme="minorHAnsi" w:cstheme="minorHAnsi"/>
          <w:color w:val="000000"/>
        </w:rPr>
        <w:t xml:space="preserve">convocar os licitantes remanescentes, na ordem de classificação, para fazê-lo em igual prazo e nas mesmas condições propostas pelo primeiro classificado, inclusive quanto aos preços, ou revogar a licitação, conforme disposto no parágrafo 2º do artigo 64, da Lei nº 8.666/93 e suas alterações; </w:t>
      </w:r>
    </w:p>
    <w:p w:rsidR="00450EE0" w:rsidRPr="00C60738" w:rsidRDefault="00450EE0" w:rsidP="00D730FF">
      <w:pPr>
        <w:spacing w:line="360" w:lineRule="auto"/>
        <w:jc w:val="both"/>
        <w:rPr>
          <w:rFonts w:asciiTheme="minorHAnsi" w:eastAsia="Symbol" w:hAnsiTheme="minorHAnsi" w:cstheme="minorHAnsi"/>
          <w:color w:val="000000"/>
        </w:rPr>
      </w:pPr>
    </w:p>
    <w:p w:rsidR="00450EE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F0744B" w:rsidRPr="00C60738">
        <w:rPr>
          <w:rFonts w:asciiTheme="minorHAnsi" w:eastAsia="Symbol" w:hAnsiTheme="minorHAnsi" w:cstheme="minorHAnsi"/>
          <w:b/>
          <w:color w:val="000000"/>
        </w:rPr>
        <w:t>.4</w:t>
      </w:r>
      <w:r w:rsidR="00450EE0" w:rsidRPr="00C60738">
        <w:rPr>
          <w:rFonts w:asciiTheme="minorHAnsi" w:eastAsia="Symbol" w:hAnsiTheme="minorHAnsi" w:cstheme="minorHAnsi"/>
          <w:b/>
          <w:color w:val="000000"/>
        </w:rPr>
        <w:t>.</w:t>
      </w:r>
      <w:r w:rsidR="00450EE0" w:rsidRPr="00C60738">
        <w:rPr>
          <w:rFonts w:asciiTheme="minorHAnsi" w:eastAsia="Symbol" w:hAnsiTheme="minorHAnsi" w:cstheme="minorHAnsi"/>
          <w:color w:val="000000"/>
        </w:rPr>
        <w:t xml:space="preserve"> O contratado se obriga a manter, durante toda a execução do contrato, em compatibilidade com as obrigações por ele assumidas, todas as condições de habilitação e qualificação exigidas na licitação; </w:t>
      </w:r>
    </w:p>
    <w:p w:rsidR="00450EE0" w:rsidRPr="00C60738" w:rsidRDefault="00450EE0" w:rsidP="00D730FF">
      <w:pPr>
        <w:spacing w:line="360" w:lineRule="auto"/>
        <w:jc w:val="both"/>
        <w:rPr>
          <w:rFonts w:asciiTheme="minorHAnsi" w:eastAsia="Symbol" w:hAnsiTheme="minorHAnsi" w:cstheme="minorHAnsi"/>
          <w:color w:val="000000"/>
        </w:rPr>
      </w:pPr>
    </w:p>
    <w:p w:rsidR="00450EE0" w:rsidRPr="00C60738" w:rsidRDefault="00D730FF" w:rsidP="00D730FF">
      <w:pPr>
        <w:spacing w:line="360" w:lineRule="auto"/>
        <w:jc w:val="both"/>
        <w:rPr>
          <w:rFonts w:asciiTheme="minorHAnsi" w:eastAsia="Symbol" w:hAnsiTheme="minorHAnsi" w:cstheme="minorHAnsi"/>
          <w:color w:val="000000"/>
        </w:rPr>
      </w:pPr>
      <w:r w:rsidRPr="00132848">
        <w:rPr>
          <w:rFonts w:asciiTheme="minorHAnsi" w:eastAsia="Symbol" w:hAnsiTheme="minorHAnsi" w:cstheme="minorHAnsi"/>
          <w:b/>
          <w:color w:val="000000"/>
        </w:rPr>
        <w:t>10</w:t>
      </w:r>
      <w:r w:rsidR="00F0744B" w:rsidRPr="00132848">
        <w:rPr>
          <w:rFonts w:asciiTheme="minorHAnsi" w:eastAsia="Symbol" w:hAnsiTheme="minorHAnsi" w:cstheme="minorHAnsi"/>
          <w:b/>
          <w:color w:val="000000"/>
        </w:rPr>
        <w:t>.5</w:t>
      </w:r>
      <w:r w:rsidR="00450EE0" w:rsidRPr="00132848">
        <w:rPr>
          <w:rFonts w:asciiTheme="minorHAnsi" w:eastAsia="Symbol" w:hAnsiTheme="minorHAnsi" w:cstheme="minorHAnsi"/>
          <w:b/>
          <w:color w:val="000000"/>
        </w:rPr>
        <w:t>.</w:t>
      </w:r>
      <w:r w:rsidR="00450EE0" w:rsidRPr="00132848">
        <w:rPr>
          <w:rFonts w:asciiTheme="minorHAnsi" w:eastAsia="Symbol" w:hAnsiTheme="minorHAnsi" w:cstheme="minorHAnsi"/>
          <w:color w:val="000000"/>
        </w:rPr>
        <w:t xml:space="preserve"> A vigência do contrato a ser firmado entre o município e a empresa licitante </w:t>
      </w:r>
      <w:r w:rsidR="005878D8" w:rsidRPr="00132848">
        <w:rPr>
          <w:rFonts w:asciiTheme="minorHAnsi" w:eastAsia="Symbol" w:hAnsiTheme="minorHAnsi" w:cstheme="minorHAnsi"/>
          <w:color w:val="000000"/>
        </w:rPr>
        <w:t xml:space="preserve">vencedora deste certame será </w:t>
      </w:r>
      <w:r w:rsidR="00132848" w:rsidRPr="00132848">
        <w:rPr>
          <w:rFonts w:asciiTheme="minorHAnsi" w:eastAsia="Symbol" w:hAnsiTheme="minorHAnsi" w:cstheme="minorHAnsi"/>
          <w:color w:val="000000"/>
        </w:rPr>
        <w:t>por 12(doze) meses</w:t>
      </w:r>
      <w:r w:rsidR="00450EE0" w:rsidRPr="00132848">
        <w:rPr>
          <w:rFonts w:asciiTheme="minorHAnsi" w:eastAsia="Symbol" w:hAnsiTheme="minorHAnsi" w:cstheme="minorHAnsi"/>
          <w:color w:val="000000"/>
        </w:rPr>
        <w:t>, prorrogáveis por igual período, até o limite previsto no inciso II do artigo 57 da Lei Federal 8.666/93.</w:t>
      </w:r>
    </w:p>
    <w:p w:rsidR="00450EE0" w:rsidRPr="00C60738" w:rsidRDefault="00450EE0" w:rsidP="00D730FF">
      <w:pPr>
        <w:spacing w:line="360" w:lineRule="auto"/>
        <w:jc w:val="both"/>
        <w:rPr>
          <w:rFonts w:asciiTheme="minorHAnsi" w:eastAsia="Symbol" w:hAnsiTheme="minorHAnsi" w:cstheme="minorHAnsi"/>
          <w:b/>
          <w:color w:val="000000"/>
        </w:rPr>
      </w:pPr>
    </w:p>
    <w:p w:rsidR="00F0744B"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F0744B" w:rsidRPr="00C60738">
        <w:rPr>
          <w:rFonts w:asciiTheme="minorHAnsi" w:eastAsia="Symbol" w:hAnsiTheme="minorHAnsi" w:cstheme="minorHAnsi"/>
          <w:b/>
          <w:color w:val="000000"/>
        </w:rPr>
        <w:t xml:space="preserve">.6. </w:t>
      </w:r>
      <w:r w:rsidR="005878D8" w:rsidRPr="00C60738">
        <w:rPr>
          <w:rFonts w:asciiTheme="minorHAnsi" w:eastAsia="Symbol" w:hAnsiTheme="minorHAnsi" w:cstheme="minorHAnsi"/>
          <w:color w:val="000000"/>
        </w:rPr>
        <w:t>O instrumento contratual está</w:t>
      </w:r>
      <w:r w:rsidR="00F0744B" w:rsidRPr="00C60738">
        <w:rPr>
          <w:rFonts w:asciiTheme="minorHAnsi" w:eastAsia="Symbol" w:hAnsiTheme="minorHAnsi" w:cstheme="minorHAnsi"/>
          <w:color w:val="000000"/>
        </w:rPr>
        <w:t xml:space="preserve"> vinculado aos seus anexos e demais condições oferecidas na proposta da CONTRATADA.</w:t>
      </w:r>
    </w:p>
    <w:p w:rsidR="00F0744B" w:rsidRPr="00C60738" w:rsidRDefault="00F0744B" w:rsidP="00D730FF">
      <w:pPr>
        <w:spacing w:line="360" w:lineRule="auto"/>
        <w:jc w:val="both"/>
        <w:rPr>
          <w:rFonts w:asciiTheme="minorHAnsi" w:eastAsia="Symbol" w:hAnsiTheme="minorHAnsi" w:cstheme="minorHAnsi"/>
          <w:color w:val="000000"/>
        </w:rPr>
      </w:pPr>
    </w:p>
    <w:p w:rsidR="00F0744B"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lastRenderedPageBreak/>
        <w:t>10</w:t>
      </w:r>
      <w:r w:rsidR="00E84B80" w:rsidRPr="00C60738">
        <w:rPr>
          <w:rFonts w:asciiTheme="minorHAnsi" w:eastAsia="Symbol" w:hAnsiTheme="minorHAnsi" w:cstheme="minorHAnsi"/>
          <w:b/>
          <w:color w:val="000000"/>
        </w:rPr>
        <w:t>.7.</w:t>
      </w:r>
      <w:r w:rsidR="00E84B80" w:rsidRPr="00C60738">
        <w:rPr>
          <w:rFonts w:asciiTheme="minorHAnsi" w:eastAsia="Symbol" w:hAnsiTheme="minorHAnsi" w:cstheme="minorHAnsi"/>
          <w:color w:val="000000"/>
        </w:rPr>
        <w:t xml:space="preserve"> O CONTRANTE poderá revogar esta licitação, por interesse público, devendo anulá-la por ilegalidade, sempre em decisão fundamentada, de oficio ou mediante provocação de terceiros, conforme artigo 49, da Lei Federal nº 8.666/93.</w:t>
      </w:r>
    </w:p>
    <w:p w:rsidR="00E84B80" w:rsidRPr="00C60738" w:rsidRDefault="00E84B80" w:rsidP="00D730FF">
      <w:pPr>
        <w:spacing w:line="360" w:lineRule="auto"/>
        <w:jc w:val="both"/>
        <w:rPr>
          <w:rFonts w:asciiTheme="minorHAnsi" w:eastAsia="Symbol" w:hAnsiTheme="minorHAnsi" w:cstheme="minorHAnsi"/>
          <w:color w:val="000000"/>
        </w:rPr>
      </w:pPr>
    </w:p>
    <w:p w:rsidR="00E84B8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E84B80" w:rsidRPr="00C60738">
        <w:rPr>
          <w:rFonts w:asciiTheme="minorHAnsi" w:eastAsia="Symbol" w:hAnsiTheme="minorHAnsi" w:cstheme="minorHAnsi"/>
          <w:b/>
          <w:color w:val="000000"/>
        </w:rPr>
        <w:t>.8.</w:t>
      </w:r>
      <w:r w:rsidR="00E84B80" w:rsidRPr="00C60738">
        <w:rPr>
          <w:rFonts w:asciiTheme="minorHAnsi" w:eastAsia="Symbol" w:hAnsiTheme="minorHAnsi" w:cstheme="minorHAnsi"/>
          <w:color w:val="000000"/>
        </w:rPr>
        <w:t xml:space="preserve"> A CONTRATADA obriga-se à execução integral do objeto do presente instrumento, pelo preço e nas condições oferecidas, não lhe cabendo o direito de qualquer ressarcimento por despesas decorrentes de custos ou serviços não previstos em sua proposta, quer seja por erro ou omissão, independentemente dos motivos que originaram os mesmos.</w:t>
      </w:r>
    </w:p>
    <w:p w:rsidR="00E84B80" w:rsidRPr="00C60738" w:rsidRDefault="00E84B80" w:rsidP="00D730FF">
      <w:pPr>
        <w:spacing w:line="360" w:lineRule="auto"/>
        <w:jc w:val="both"/>
        <w:rPr>
          <w:rFonts w:asciiTheme="minorHAnsi" w:eastAsia="Symbol" w:hAnsiTheme="minorHAnsi" w:cstheme="minorHAnsi"/>
          <w:color w:val="000000"/>
        </w:rPr>
      </w:pPr>
    </w:p>
    <w:p w:rsidR="00E84B8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E84B80" w:rsidRPr="00C60738">
        <w:rPr>
          <w:rFonts w:asciiTheme="minorHAnsi" w:eastAsia="Symbol" w:hAnsiTheme="minorHAnsi" w:cstheme="minorHAnsi"/>
          <w:b/>
          <w:color w:val="000000"/>
        </w:rPr>
        <w:t>.9.</w:t>
      </w:r>
      <w:r w:rsidR="00E84B80" w:rsidRPr="00C60738">
        <w:rPr>
          <w:rFonts w:asciiTheme="minorHAnsi" w:eastAsia="Symbol" w:hAnsiTheme="minorHAnsi" w:cstheme="minorHAnsi"/>
          <w:color w:val="000000"/>
        </w:rPr>
        <w:t xml:space="preserve"> O pessoal da CONTRATADA, por ela designado para trabalhar na e</w:t>
      </w:r>
      <w:r w:rsidR="005878D8" w:rsidRPr="00C60738">
        <w:rPr>
          <w:rFonts w:asciiTheme="minorHAnsi" w:eastAsia="Symbol" w:hAnsiTheme="minorHAnsi" w:cstheme="minorHAnsi"/>
          <w:color w:val="000000"/>
        </w:rPr>
        <w:t>xecução do contrato, não terá ví</w:t>
      </w:r>
      <w:r w:rsidR="00E84B80" w:rsidRPr="00C60738">
        <w:rPr>
          <w:rFonts w:asciiTheme="minorHAnsi" w:eastAsia="Symbol" w:hAnsiTheme="minorHAnsi" w:cstheme="minorHAnsi"/>
          <w:color w:val="000000"/>
        </w:rPr>
        <w:t>nculo empregatício algum com o CONTRA</w:t>
      </w:r>
      <w:r w:rsidR="005878D8" w:rsidRPr="00C60738">
        <w:rPr>
          <w:rFonts w:asciiTheme="minorHAnsi" w:eastAsia="Symbol" w:hAnsiTheme="minorHAnsi" w:cstheme="minorHAnsi"/>
          <w:color w:val="000000"/>
        </w:rPr>
        <w:t>TA</w:t>
      </w:r>
      <w:r w:rsidR="00E84B80" w:rsidRPr="00C60738">
        <w:rPr>
          <w:rFonts w:asciiTheme="minorHAnsi" w:eastAsia="Symbol" w:hAnsiTheme="minorHAnsi" w:cstheme="minorHAnsi"/>
          <w:color w:val="000000"/>
        </w:rPr>
        <w:t xml:space="preserve">NTE. </w:t>
      </w:r>
    </w:p>
    <w:p w:rsidR="00E84B80" w:rsidRPr="00C60738" w:rsidRDefault="00E84B80" w:rsidP="00D730FF">
      <w:pPr>
        <w:spacing w:line="360" w:lineRule="auto"/>
        <w:jc w:val="both"/>
        <w:rPr>
          <w:rFonts w:asciiTheme="minorHAnsi" w:eastAsia="Symbol" w:hAnsiTheme="minorHAnsi" w:cstheme="minorHAnsi"/>
          <w:color w:val="000000"/>
        </w:rPr>
      </w:pPr>
    </w:p>
    <w:p w:rsidR="00E84B8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E84B80" w:rsidRPr="00C60738">
        <w:rPr>
          <w:rFonts w:asciiTheme="minorHAnsi" w:eastAsia="Symbol" w:hAnsiTheme="minorHAnsi" w:cstheme="minorHAnsi"/>
          <w:b/>
          <w:color w:val="000000"/>
        </w:rPr>
        <w:t>.10.</w:t>
      </w:r>
      <w:r w:rsidR="00E84B80" w:rsidRPr="00C60738">
        <w:rPr>
          <w:rFonts w:asciiTheme="minorHAnsi" w:eastAsia="Symbol" w:hAnsiTheme="minorHAnsi" w:cstheme="minorHAnsi"/>
          <w:color w:val="000000"/>
        </w:rPr>
        <w:t xml:space="preserve"> A CONTRATADA é responsável pelos danos causados diretamente ao CONTRATANTE, e/ou a terceiros decorrentes de sua culpa ou dolo na execução do contrato, quer seja por atos próprios e de seus prepostos, não excluindo ou reduzindo essa responsabilidade a fiscalização ou o acompanhamento pelo CONTRATANTE. </w:t>
      </w:r>
    </w:p>
    <w:p w:rsidR="00E84B80" w:rsidRPr="00C60738" w:rsidRDefault="00E84B80" w:rsidP="00D730FF">
      <w:pPr>
        <w:spacing w:line="360" w:lineRule="auto"/>
        <w:jc w:val="both"/>
        <w:rPr>
          <w:rFonts w:asciiTheme="minorHAnsi" w:eastAsia="Symbol" w:hAnsiTheme="minorHAnsi" w:cstheme="minorHAnsi"/>
          <w:color w:val="000000"/>
        </w:rPr>
      </w:pPr>
    </w:p>
    <w:p w:rsidR="00E84B8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E84B80" w:rsidRPr="00C60738">
        <w:rPr>
          <w:rFonts w:asciiTheme="minorHAnsi" w:eastAsia="Symbol" w:hAnsiTheme="minorHAnsi" w:cstheme="minorHAnsi"/>
          <w:b/>
          <w:color w:val="000000"/>
        </w:rPr>
        <w:t>.11</w:t>
      </w:r>
      <w:r w:rsidR="00E84B80" w:rsidRPr="00C60738">
        <w:rPr>
          <w:rFonts w:asciiTheme="minorHAnsi" w:eastAsia="Symbol" w:hAnsiTheme="minorHAnsi" w:cstheme="minorHAnsi"/>
          <w:color w:val="000000"/>
        </w:rPr>
        <w:t xml:space="preserve">. A CONTRATADA assume inteira responsabilidade pela perfeita execução dos serviços contratados. </w:t>
      </w:r>
    </w:p>
    <w:p w:rsidR="00E84B80" w:rsidRPr="00C60738" w:rsidRDefault="00E84B80" w:rsidP="00D730FF">
      <w:pPr>
        <w:spacing w:line="360" w:lineRule="auto"/>
        <w:jc w:val="both"/>
        <w:rPr>
          <w:rFonts w:asciiTheme="minorHAnsi" w:eastAsia="Symbol" w:hAnsiTheme="minorHAnsi" w:cstheme="minorHAnsi"/>
          <w:color w:val="000000"/>
        </w:rPr>
      </w:pPr>
    </w:p>
    <w:p w:rsidR="00E84B80" w:rsidRPr="00C60738" w:rsidRDefault="00D730FF" w:rsidP="00D730FF">
      <w:pPr>
        <w:spacing w:line="360" w:lineRule="auto"/>
        <w:jc w:val="both"/>
        <w:rPr>
          <w:rFonts w:asciiTheme="minorHAnsi" w:eastAsia="Symbol" w:hAnsiTheme="minorHAnsi" w:cstheme="minorHAnsi"/>
          <w:color w:val="000000"/>
        </w:rPr>
      </w:pPr>
      <w:r>
        <w:rPr>
          <w:rFonts w:asciiTheme="minorHAnsi" w:eastAsia="Symbol" w:hAnsiTheme="minorHAnsi" w:cstheme="minorHAnsi"/>
          <w:b/>
          <w:color w:val="000000"/>
        </w:rPr>
        <w:t>10</w:t>
      </w:r>
      <w:r w:rsidR="002139DD" w:rsidRPr="00C60738">
        <w:rPr>
          <w:rFonts w:asciiTheme="minorHAnsi" w:eastAsia="Symbol" w:hAnsiTheme="minorHAnsi" w:cstheme="minorHAnsi"/>
          <w:b/>
          <w:color w:val="000000"/>
        </w:rPr>
        <w:t>.12.</w:t>
      </w:r>
      <w:r w:rsidR="002139DD" w:rsidRPr="00C60738">
        <w:rPr>
          <w:rFonts w:asciiTheme="minorHAnsi" w:eastAsia="Symbol" w:hAnsiTheme="minorHAnsi" w:cstheme="minorHAnsi"/>
          <w:color w:val="000000"/>
        </w:rPr>
        <w:t xml:space="preserve"> </w:t>
      </w:r>
      <w:r w:rsidR="00E84B80" w:rsidRPr="00C60738">
        <w:rPr>
          <w:rFonts w:asciiTheme="minorHAnsi" w:eastAsia="Symbol" w:hAnsiTheme="minorHAnsi" w:cstheme="minorHAnsi"/>
          <w:color w:val="000000"/>
        </w:rPr>
        <w:t xml:space="preserve">A CONTRATADA se obriga a manter, durante toda a execução do contrato, em compatibilidade com as obrigações por ela assumidas, todas as condições de qualificações exigidas na licitação. </w:t>
      </w:r>
    </w:p>
    <w:p w:rsidR="00F0744B" w:rsidRPr="00C60738" w:rsidRDefault="00F0744B"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1</w:t>
      </w:r>
      <w:r w:rsidRPr="00C60738">
        <w:rPr>
          <w:rFonts w:asciiTheme="minorHAnsi" w:eastAsia="Symbol" w:hAnsiTheme="minorHAnsi" w:cstheme="minorHAnsi"/>
          <w:b/>
          <w:color w:val="000000"/>
        </w:rPr>
        <w:t xml:space="preserve"> </w:t>
      </w:r>
      <w:r w:rsidR="007B4D7C">
        <w:rPr>
          <w:rFonts w:asciiTheme="minorHAnsi" w:eastAsia="Symbol" w:hAnsiTheme="minorHAnsi" w:cstheme="minorHAnsi"/>
          <w:b/>
          <w:color w:val="000000"/>
        </w:rPr>
        <w:t>–</w:t>
      </w:r>
      <w:r w:rsidRPr="00C60738">
        <w:rPr>
          <w:rFonts w:asciiTheme="minorHAnsi" w:eastAsia="Symbol" w:hAnsiTheme="minorHAnsi" w:cstheme="minorHAnsi"/>
          <w:b/>
          <w:color w:val="000000"/>
        </w:rPr>
        <w:t xml:space="preserve"> DA DOTAÇÃO ORÇAMENTÁRIA</w:t>
      </w:r>
      <w:r w:rsidR="00A01E46" w:rsidRPr="00C60738">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D730FF">
        <w:rPr>
          <w:rFonts w:asciiTheme="minorHAnsi" w:eastAsia="Symbol" w:hAnsiTheme="minorHAnsi" w:cstheme="minorHAnsi"/>
          <w:b/>
          <w:color w:val="000000"/>
        </w:rPr>
        <w:t>1</w:t>
      </w:r>
      <w:r w:rsidR="00D730FF" w:rsidRPr="00D730FF">
        <w:rPr>
          <w:rFonts w:asciiTheme="minorHAnsi" w:eastAsia="Symbol" w:hAnsiTheme="minorHAnsi" w:cstheme="minorHAnsi"/>
          <w:b/>
          <w:color w:val="000000"/>
        </w:rPr>
        <w:t>1</w:t>
      </w:r>
      <w:r w:rsidRPr="00D730FF">
        <w:rPr>
          <w:rFonts w:asciiTheme="minorHAnsi" w:eastAsia="Symbol" w:hAnsiTheme="minorHAnsi" w:cstheme="minorHAnsi"/>
          <w:b/>
          <w:color w:val="000000"/>
        </w:rPr>
        <w:t>.1.</w:t>
      </w:r>
      <w:r w:rsidRPr="00C60738">
        <w:rPr>
          <w:rFonts w:asciiTheme="minorHAnsi" w:eastAsia="Symbol" w:hAnsiTheme="minorHAnsi" w:cstheme="minorHAnsi"/>
          <w:color w:val="000000"/>
        </w:rPr>
        <w:t xml:space="preserve"> </w:t>
      </w:r>
      <w:proofErr w:type="gramStart"/>
      <w:r w:rsidRPr="00C60738">
        <w:rPr>
          <w:rFonts w:asciiTheme="minorHAnsi" w:eastAsia="Symbol" w:hAnsiTheme="minorHAnsi" w:cstheme="minorHAnsi"/>
          <w:color w:val="000000"/>
        </w:rPr>
        <w:t xml:space="preserve">A despesa decorrente da execução da presente licitação </w:t>
      </w:r>
      <w:r w:rsidR="00132848" w:rsidRPr="00CE6A59">
        <w:rPr>
          <w:rFonts w:asciiTheme="minorHAnsi" w:eastAsia="Symbol" w:hAnsiTheme="minorHAnsi" w:cstheme="minorHAnsi"/>
          <w:color w:val="000000"/>
        </w:rPr>
        <w:t>correrão</w:t>
      </w:r>
      <w:proofErr w:type="gramEnd"/>
      <w:r w:rsidR="00132848" w:rsidRPr="00CE6A59">
        <w:rPr>
          <w:rFonts w:asciiTheme="minorHAnsi" w:eastAsia="Symbol" w:hAnsiTheme="minorHAnsi" w:cstheme="minorHAnsi"/>
          <w:color w:val="000000"/>
        </w:rPr>
        <w:t xml:space="preserve"> à conta das dotações próprias do exercício de 2021</w:t>
      </w:r>
      <w:r w:rsidR="00506C04" w:rsidRPr="00C60738">
        <w:rPr>
          <w:rFonts w:asciiTheme="minorHAnsi" w:eastAsia="Symbol" w:hAnsiTheme="minorHAnsi" w:cstheme="minorHAnsi"/>
          <w:color w:val="000000"/>
        </w:rPr>
        <w:t>.</w:t>
      </w:r>
    </w:p>
    <w:p w:rsidR="00506C04" w:rsidRPr="00C60738" w:rsidRDefault="00506C04" w:rsidP="00D730FF">
      <w:pPr>
        <w:spacing w:line="360" w:lineRule="auto"/>
        <w:jc w:val="both"/>
        <w:rPr>
          <w:rFonts w:asciiTheme="minorHAnsi" w:eastAsia="Symbol" w:hAnsiTheme="minorHAnsi" w:cstheme="minorHAnsi"/>
          <w:color w:val="000000"/>
        </w:rPr>
      </w:pPr>
    </w:p>
    <w:p w:rsidR="003429A9" w:rsidRPr="00C60738" w:rsidRDefault="003429A9"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lastRenderedPageBreak/>
        <w:t>1</w:t>
      </w:r>
      <w:r w:rsidR="00D730FF">
        <w:rPr>
          <w:rFonts w:asciiTheme="minorHAnsi" w:eastAsia="Symbol" w:hAnsiTheme="minorHAnsi" w:cstheme="minorHAnsi"/>
          <w:b/>
          <w:color w:val="000000"/>
        </w:rPr>
        <w:t>2</w:t>
      </w:r>
      <w:r w:rsidRPr="00C60738">
        <w:rPr>
          <w:rFonts w:asciiTheme="minorHAnsi" w:eastAsia="Symbol" w:hAnsiTheme="minorHAnsi" w:cstheme="minorHAnsi"/>
          <w:b/>
          <w:color w:val="000000"/>
        </w:rPr>
        <w:t xml:space="preserve"> – </w:t>
      </w:r>
      <w:r w:rsidR="00CE7C8A">
        <w:rPr>
          <w:rFonts w:asciiTheme="minorHAnsi" w:eastAsia="Symbol" w:hAnsiTheme="minorHAnsi" w:cstheme="minorHAnsi"/>
          <w:b/>
          <w:color w:val="000000"/>
        </w:rPr>
        <w:t xml:space="preserve">DA </w:t>
      </w:r>
      <w:r w:rsidRPr="00C60738">
        <w:rPr>
          <w:rFonts w:asciiTheme="minorHAnsi" w:eastAsia="Symbol" w:hAnsiTheme="minorHAnsi" w:cstheme="minorHAnsi"/>
          <w:b/>
          <w:color w:val="000000"/>
        </w:rPr>
        <w:t>FORMA DE PAGAMENTO.</w:t>
      </w:r>
    </w:p>
    <w:p w:rsidR="003429A9" w:rsidRPr="00C60738" w:rsidRDefault="003429A9" w:rsidP="00D730FF">
      <w:pPr>
        <w:spacing w:line="360" w:lineRule="auto"/>
        <w:jc w:val="both"/>
        <w:rPr>
          <w:rFonts w:asciiTheme="minorHAnsi" w:eastAsia="Symbol" w:hAnsiTheme="minorHAnsi" w:cstheme="minorHAnsi"/>
          <w:color w:val="000000"/>
        </w:rPr>
      </w:pPr>
    </w:p>
    <w:p w:rsidR="003429A9" w:rsidRPr="00C60738" w:rsidRDefault="003429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2</w:t>
      </w:r>
      <w:r w:rsidRPr="00C60738">
        <w:rPr>
          <w:rFonts w:asciiTheme="minorHAnsi" w:eastAsia="Symbol" w:hAnsiTheme="minorHAnsi" w:cstheme="minorHAnsi"/>
          <w:b/>
          <w:color w:val="000000"/>
        </w:rPr>
        <w:t>.1.</w:t>
      </w:r>
      <w:r w:rsidRPr="00C60738">
        <w:rPr>
          <w:rFonts w:asciiTheme="minorHAnsi" w:eastAsia="Symbol" w:hAnsiTheme="minorHAnsi" w:cstheme="minorHAnsi"/>
          <w:color w:val="000000"/>
        </w:rPr>
        <w:t xml:space="preserve"> O pagamento será efetuado mensalmente, até </w:t>
      </w:r>
      <w:r w:rsidR="00132848">
        <w:rPr>
          <w:rFonts w:asciiTheme="minorHAnsi" w:eastAsia="Symbol" w:hAnsiTheme="minorHAnsi" w:cstheme="minorHAnsi"/>
          <w:color w:val="000000"/>
        </w:rPr>
        <w:t>30</w:t>
      </w:r>
      <w:r w:rsidRPr="00C60738">
        <w:rPr>
          <w:rFonts w:asciiTheme="minorHAnsi" w:eastAsia="Symbol" w:hAnsiTheme="minorHAnsi" w:cstheme="minorHAnsi"/>
          <w:color w:val="000000"/>
        </w:rPr>
        <w:t xml:space="preserve"> dias após a emissão da Nota Fiscal.</w:t>
      </w:r>
    </w:p>
    <w:p w:rsidR="003429A9" w:rsidRPr="00C60738" w:rsidRDefault="003429A9" w:rsidP="00D730FF">
      <w:pPr>
        <w:spacing w:line="360" w:lineRule="auto"/>
        <w:jc w:val="both"/>
        <w:rPr>
          <w:rFonts w:asciiTheme="minorHAnsi" w:eastAsia="Symbol" w:hAnsiTheme="minorHAnsi" w:cstheme="minorHAnsi"/>
          <w:color w:val="000000"/>
        </w:rPr>
      </w:pPr>
    </w:p>
    <w:p w:rsidR="003429A9" w:rsidRPr="00C60738" w:rsidRDefault="003429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2</w:t>
      </w:r>
      <w:r w:rsidRPr="00C60738">
        <w:rPr>
          <w:rFonts w:asciiTheme="minorHAnsi" w:eastAsia="Symbol" w:hAnsiTheme="minorHAnsi" w:cstheme="minorHAnsi"/>
          <w:b/>
          <w:color w:val="000000"/>
        </w:rPr>
        <w:t>.2.</w:t>
      </w:r>
      <w:r w:rsidRPr="00C60738">
        <w:rPr>
          <w:rFonts w:asciiTheme="minorHAnsi" w:eastAsia="Symbol" w:hAnsiTheme="minorHAnsi" w:cstheme="minorHAnsi"/>
          <w:color w:val="000000"/>
        </w:rPr>
        <w:t xml:space="preserve"> Após o ATESTO do servidor responsável pela fiscalização deste Contrato, o CONTRATANTE efetuará o pagamento das Notas Fiscais mediante ordem bancária.</w:t>
      </w:r>
    </w:p>
    <w:p w:rsidR="003429A9" w:rsidRPr="00C60738" w:rsidRDefault="003429A9" w:rsidP="00D730FF">
      <w:pPr>
        <w:spacing w:line="360" w:lineRule="auto"/>
        <w:jc w:val="both"/>
        <w:rPr>
          <w:rFonts w:asciiTheme="minorHAnsi" w:eastAsia="Symbol" w:hAnsiTheme="minorHAnsi" w:cstheme="minorHAnsi"/>
          <w:color w:val="000000"/>
        </w:rPr>
      </w:pPr>
    </w:p>
    <w:p w:rsidR="003429A9" w:rsidRPr="00C60738" w:rsidRDefault="003429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2</w:t>
      </w:r>
      <w:r w:rsidRPr="00C60738">
        <w:rPr>
          <w:rFonts w:asciiTheme="minorHAnsi" w:eastAsia="Symbol" w:hAnsiTheme="minorHAnsi" w:cstheme="minorHAnsi"/>
          <w:b/>
          <w:color w:val="000000"/>
        </w:rPr>
        <w:t>.</w:t>
      </w:r>
      <w:r w:rsidR="00D730FF">
        <w:rPr>
          <w:rFonts w:asciiTheme="minorHAnsi" w:eastAsia="Symbol" w:hAnsiTheme="minorHAnsi" w:cstheme="minorHAnsi"/>
          <w:b/>
          <w:color w:val="000000"/>
        </w:rPr>
        <w:t>3</w:t>
      </w:r>
      <w:r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Os pagamentos serão efetuados observando-se a ordem cronológica estabelecida no artigo 5º da Lei 8.666/93.</w:t>
      </w:r>
    </w:p>
    <w:p w:rsidR="003429A9" w:rsidRPr="00C60738" w:rsidRDefault="003429A9" w:rsidP="00D730FF">
      <w:pPr>
        <w:spacing w:line="360" w:lineRule="auto"/>
        <w:jc w:val="both"/>
        <w:rPr>
          <w:rFonts w:asciiTheme="minorHAnsi" w:eastAsia="Symbol" w:hAnsiTheme="minorHAnsi" w:cstheme="minorHAnsi"/>
          <w:color w:val="000000"/>
        </w:rPr>
      </w:pPr>
    </w:p>
    <w:p w:rsidR="003429A9" w:rsidRPr="00C60738" w:rsidRDefault="003429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2</w:t>
      </w:r>
      <w:r w:rsidRPr="00C60738">
        <w:rPr>
          <w:rFonts w:asciiTheme="minorHAnsi" w:eastAsia="Symbol" w:hAnsiTheme="minorHAnsi" w:cstheme="minorHAnsi"/>
          <w:b/>
          <w:color w:val="000000"/>
        </w:rPr>
        <w:t>.</w:t>
      </w:r>
      <w:r w:rsidR="00D730FF">
        <w:rPr>
          <w:rFonts w:asciiTheme="minorHAnsi" w:eastAsia="Symbol" w:hAnsiTheme="minorHAnsi" w:cstheme="minorHAnsi"/>
          <w:b/>
          <w:color w:val="000000"/>
        </w:rPr>
        <w:t>4</w:t>
      </w:r>
      <w:r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Não estando à empresa regular com a seguridade social ou deixando de apresentar os documentos exigidos, quando solicitados, o pagamento será suspenso até o cumprimento das obrigações.</w:t>
      </w:r>
    </w:p>
    <w:p w:rsidR="003429A9" w:rsidRPr="00C60738" w:rsidRDefault="003429A9" w:rsidP="00D730FF">
      <w:pPr>
        <w:spacing w:line="360" w:lineRule="auto"/>
        <w:jc w:val="both"/>
        <w:rPr>
          <w:rFonts w:asciiTheme="minorHAnsi" w:eastAsia="Symbol" w:hAnsiTheme="minorHAnsi" w:cstheme="minorHAnsi"/>
          <w:color w:val="000000"/>
        </w:rPr>
      </w:pPr>
    </w:p>
    <w:p w:rsidR="003429A9" w:rsidRPr="00C60738" w:rsidRDefault="003429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2</w:t>
      </w:r>
      <w:r w:rsidRPr="00C60738">
        <w:rPr>
          <w:rFonts w:asciiTheme="minorHAnsi" w:eastAsia="Symbol" w:hAnsiTheme="minorHAnsi" w:cstheme="minorHAnsi"/>
          <w:b/>
          <w:color w:val="000000"/>
        </w:rPr>
        <w:t>.</w:t>
      </w:r>
      <w:r w:rsidR="00D730FF">
        <w:rPr>
          <w:rFonts w:asciiTheme="minorHAnsi" w:eastAsia="Symbol" w:hAnsiTheme="minorHAnsi" w:cstheme="minorHAnsi"/>
          <w:b/>
          <w:color w:val="000000"/>
        </w:rPr>
        <w:t>5</w:t>
      </w:r>
      <w:r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O preenchimento incorreto da Nota Fiscal supracitada ou a falta de documento implicará na prorrogação do prazo previsto para o </w:t>
      </w:r>
      <w:r w:rsidRPr="00132848">
        <w:rPr>
          <w:rFonts w:asciiTheme="minorHAnsi" w:eastAsia="Symbol" w:hAnsiTheme="minorHAnsi" w:cstheme="minorHAnsi"/>
          <w:color w:val="000000"/>
        </w:rPr>
        <w:t xml:space="preserve">pagamento em até </w:t>
      </w:r>
      <w:r w:rsidR="00132848" w:rsidRPr="00132848">
        <w:rPr>
          <w:rFonts w:asciiTheme="minorHAnsi" w:eastAsia="Symbol" w:hAnsiTheme="minorHAnsi" w:cstheme="minorHAnsi"/>
          <w:color w:val="000000"/>
        </w:rPr>
        <w:t>30</w:t>
      </w:r>
      <w:r w:rsidRPr="00132848">
        <w:rPr>
          <w:rFonts w:asciiTheme="minorHAnsi" w:eastAsia="Symbol" w:hAnsiTheme="minorHAnsi" w:cstheme="minorHAnsi"/>
          <w:color w:val="000000"/>
        </w:rPr>
        <w:t xml:space="preserve"> </w:t>
      </w:r>
      <w:r w:rsidR="00213870" w:rsidRPr="00132848">
        <w:rPr>
          <w:rFonts w:asciiTheme="minorHAnsi" w:eastAsia="Symbol" w:hAnsiTheme="minorHAnsi" w:cstheme="minorHAnsi"/>
          <w:color w:val="000000"/>
        </w:rPr>
        <w:t>(</w:t>
      </w:r>
      <w:r w:rsidR="00132848" w:rsidRPr="00132848">
        <w:rPr>
          <w:rFonts w:asciiTheme="minorHAnsi" w:eastAsia="Symbol" w:hAnsiTheme="minorHAnsi" w:cstheme="minorHAnsi"/>
          <w:color w:val="000000"/>
        </w:rPr>
        <w:t>trinta</w:t>
      </w:r>
      <w:r w:rsidRPr="00132848">
        <w:rPr>
          <w:rFonts w:asciiTheme="minorHAnsi" w:eastAsia="Symbol" w:hAnsiTheme="minorHAnsi" w:cstheme="minorHAnsi"/>
          <w:color w:val="000000"/>
        </w:rPr>
        <w:t>) dias úteis, sem que isto implique em correção dos valores ou multa.</w:t>
      </w:r>
    </w:p>
    <w:p w:rsidR="003429A9" w:rsidRPr="00C60738" w:rsidRDefault="003429A9" w:rsidP="00D730FF">
      <w:pPr>
        <w:spacing w:line="360" w:lineRule="auto"/>
        <w:jc w:val="both"/>
        <w:rPr>
          <w:rFonts w:asciiTheme="minorHAnsi" w:eastAsia="Symbol" w:hAnsiTheme="minorHAnsi" w:cstheme="minorHAnsi"/>
          <w:color w:val="000000"/>
        </w:rPr>
      </w:pPr>
    </w:p>
    <w:p w:rsidR="003429A9" w:rsidRPr="00C60738" w:rsidRDefault="00213870"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2</w:t>
      </w:r>
      <w:r w:rsidR="003429A9" w:rsidRPr="00C60738">
        <w:rPr>
          <w:rFonts w:asciiTheme="minorHAnsi" w:eastAsia="Symbol" w:hAnsiTheme="minorHAnsi" w:cstheme="minorHAnsi"/>
          <w:b/>
          <w:color w:val="000000"/>
        </w:rPr>
        <w:t>.</w:t>
      </w:r>
      <w:r w:rsidR="00D730FF">
        <w:rPr>
          <w:rFonts w:asciiTheme="minorHAnsi" w:eastAsia="Symbol" w:hAnsiTheme="minorHAnsi" w:cstheme="minorHAnsi"/>
          <w:b/>
          <w:color w:val="000000"/>
        </w:rPr>
        <w:t>6</w:t>
      </w:r>
      <w:r w:rsidR="003429A9" w:rsidRPr="00C60738">
        <w:rPr>
          <w:rFonts w:asciiTheme="minorHAnsi" w:eastAsia="Symbol" w:hAnsiTheme="minorHAnsi" w:cstheme="minorHAnsi"/>
          <w:b/>
          <w:color w:val="000000"/>
        </w:rPr>
        <w:t>.</w:t>
      </w:r>
      <w:r w:rsidR="003429A9" w:rsidRPr="00C60738">
        <w:rPr>
          <w:rFonts w:asciiTheme="minorHAnsi" w:eastAsia="Symbol" w:hAnsiTheme="minorHAnsi" w:cstheme="minorHAnsi"/>
          <w:color w:val="000000"/>
        </w:rPr>
        <w:t xml:space="preserve"> Nos preços deverão estar incluídas todas as despesas sobre o objeto contratado</w:t>
      </w:r>
      <w:r w:rsidR="007B4D7C">
        <w:rPr>
          <w:rFonts w:asciiTheme="minorHAnsi" w:eastAsia="Symbol" w:hAnsiTheme="minorHAnsi" w:cstheme="minorHAnsi"/>
          <w:color w:val="000000"/>
        </w:rPr>
        <w:t>,</w:t>
      </w:r>
      <w:r w:rsidR="003429A9" w:rsidRPr="00C60738">
        <w:rPr>
          <w:rFonts w:asciiTheme="minorHAnsi" w:eastAsia="Symbol" w:hAnsiTheme="minorHAnsi" w:cstheme="minorHAnsi"/>
          <w:color w:val="000000"/>
        </w:rPr>
        <w:t xml:space="preserve"> tais como seguros, encargos sociais, tributo e outras despesas necessárias à perfeita prestação dos serviços.</w:t>
      </w:r>
    </w:p>
    <w:p w:rsidR="003429A9" w:rsidRPr="00C60738" w:rsidRDefault="003429A9" w:rsidP="00D730FF">
      <w:pPr>
        <w:spacing w:line="360" w:lineRule="auto"/>
        <w:jc w:val="both"/>
        <w:rPr>
          <w:rFonts w:asciiTheme="minorHAnsi" w:eastAsia="Symbol" w:hAnsiTheme="minorHAnsi" w:cstheme="minorHAnsi"/>
          <w:color w:val="000000"/>
        </w:rPr>
      </w:pPr>
    </w:p>
    <w:p w:rsidR="003429A9" w:rsidRPr="00C60738" w:rsidRDefault="00213870"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D730FF">
        <w:rPr>
          <w:rFonts w:asciiTheme="minorHAnsi" w:eastAsia="Symbol" w:hAnsiTheme="minorHAnsi" w:cstheme="minorHAnsi"/>
          <w:b/>
          <w:color w:val="000000"/>
        </w:rPr>
        <w:t>2</w:t>
      </w:r>
      <w:r w:rsidR="003429A9" w:rsidRPr="00C60738">
        <w:rPr>
          <w:rFonts w:asciiTheme="minorHAnsi" w:eastAsia="Symbol" w:hAnsiTheme="minorHAnsi" w:cstheme="minorHAnsi"/>
          <w:b/>
          <w:color w:val="000000"/>
        </w:rPr>
        <w:t>.</w:t>
      </w:r>
      <w:r w:rsidR="00D730FF">
        <w:rPr>
          <w:rFonts w:asciiTheme="minorHAnsi" w:eastAsia="Symbol" w:hAnsiTheme="minorHAnsi" w:cstheme="minorHAnsi"/>
          <w:b/>
          <w:color w:val="000000"/>
        </w:rPr>
        <w:t>7</w:t>
      </w:r>
      <w:r w:rsidR="003429A9" w:rsidRPr="00C60738">
        <w:rPr>
          <w:rFonts w:asciiTheme="minorHAnsi" w:eastAsia="Symbol" w:hAnsiTheme="minorHAnsi" w:cstheme="minorHAnsi"/>
          <w:b/>
          <w:color w:val="000000"/>
        </w:rPr>
        <w:t>.</w:t>
      </w:r>
      <w:r w:rsidR="003429A9" w:rsidRPr="00C60738">
        <w:rPr>
          <w:rFonts w:asciiTheme="minorHAnsi" w:eastAsia="Symbol" w:hAnsiTheme="minorHAnsi" w:cstheme="minorHAnsi"/>
          <w:color w:val="000000"/>
        </w:rPr>
        <w:t xml:space="preserve"> Os preços ajustados não sofrerão reajustes, salvo se necessário para a manutenção do equilíbrio contratual, nas formas delineadas na Lei 8666/93.</w:t>
      </w:r>
    </w:p>
    <w:p w:rsidR="003429A9" w:rsidRPr="00C60738" w:rsidRDefault="003429A9" w:rsidP="00D730FF">
      <w:pPr>
        <w:spacing w:line="360" w:lineRule="auto"/>
        <w:jc w:val="both"/>
        <w:rPr>
          <w:rFonts w:asciiTheme="minorHAnsi" w:eastAsia="Symbol" w:hAnsiTheme="minorHAnsi" w:cstheme="minorHAnsi"/>
          <w:color w:val="000000"/>
        </w:rPr>
      </w:pPr>
    </w:p>
    <w:p w:rsidR="00EC4CA9" w:rsidRPr="00C60738" w:rsidRDefault="00213870"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3</w:t>
      </w:r>
      <w:r w:rsidR="00EC4CA9" w:rsidRPr="00C60738">
        <w:rPr>
          <w:rFonts w:asciiTheme="minorHAnsi" w:eastAsia="Symbol" w:hAnsiTheme="minorHAnsi" w:cstheme="minorHAnsi"/>
          <w:b/>
          <w:color w:val="000000"/>
        </w:rPr>
        <w:t xml:space="preserve"> </w:t>
      </w:r>
      <w:r w:rsidR="007B4D7C">
        <w:rPr>
          <w:rFonts w:asciiTheme="minorHAnsi" w:eastAsia="Symbol" w:hAnsiTheme="minorHAnsi" w:cstheme="minorHAnsi"/>
          <w:b/>
          <w:color w:val="000000"/>
        </w:rPr>
        <w:t>–</w:t>
      </w:r>
      <w:r w:rsidR="00EC4CA9" w:rsidRPr="00C60738">
        <w:rPr>
          <w:rFonts w:asciiTheme="minorHAnsi" w:eastAsia="Symbol" w:hAnsiTheme="minorHAnsi" w:cstheme="minorHAnsi"/>
          <w:b/>
          <w:color w:val="000000"/>
        </w:rPr>
        <w:t xml:space="preserve"> DA ANULAÇÃO E REVOGAÇÃO</w:t>
      </w:r>
      <w:r w:rsidR="00A01E46" w:rsidRPr="00C60738">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213870"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3</w:t>
      </w:r>
      <w:r w:rsidR="00EC4CA9" w:rsidRPr="00C60738">
        <w:rPr>
          <w:rFonts w:asciiTheme="minorHAnsi" w:eastAsia="Symbol" w:hAnsiTheme="minorHAnsi" w:cstheme="minorHAnsi"/>
          <w:b/>
          <w:color w:val="000000"/>
        </w:rPr>
        <w:t>.1.</w:t>
      </w:r>
      <w:r w:rsidR="00EC4CA9" w:rsidRPr="00C60738">
        <w:rPr>
          <w:rFonts w:asciiTheme="minorHAnsi" w:eastAsia="Symbol" w:hAnsiTheme="minorHAnsi" w:cstheme="minorHAnsi"/>
          <w:color w:val="000000"/>
        </w:rPr>
        <w:t xml:space="preserve"> Por razões de interesse público, decorrente de fato superveniente, devidamente comprovado, pertinente e suficiente para justificar tal conduta, a Administração </w:t>
      </w:r>
      <w:r w:rsidR="00EC4CA9" w:rsidRPr="00C60738">
        <w:rPr>
          <w:rFonts w:asciiTheme="minorHAnsi" w:eastAsia="Symbol" w:hAnsiTheme="minorHAnsi" w:cstheme="minorHAnsi"/>
          <w:color w:val="000000"/>
        </w:rPr>
        <w:lastRenderedPageBreak/>
        <w:t xml:space="preserve">poderá revogar a presente licitação, devendo anulá-la por ilegalidade de ofício ou por provocação de terceiros, mediante parecer escrito e devidamente fundamentado. </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213870"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3</w:t>
      </w:r>
      <w:r w:rsidR="00EC4CA9" w:rsidRPr="00C60738">
        <w:rPr>
          <w:rFonts w:asciiTheme="minorHAnsi" w:eastAsia="Symbol" w:hAnsiTheme="minorHAnsi" w:cstheme="minorHAnsi"/>
          <w:b/>
          <w:color w:val="000000"/>
        </w:rPr>
        <w:t>.2.</w:t>
      </w:r>
      <w:r w:rsidR="00EC4CA9" w:rsidRPr="00C60738">
        <w:rPr>
          <w:rFonts w:asciiTheme="minorHAnsi" w:eastAsia="Symbol" w:hAnsiTheme="minorHAnsi" w:cstheme="minorHAnsi"/>
          <w:color w:val="000000"/>
        </w:rPr>
        <w:t xml:space="preserve"> A nulidade do procedimento licitatório induz à</w:t>
      </w:r>
      <w:r w:rsidR="007B4D7C">
        <w:rPr>
          <w:rFonts w:asciiTheme="minorHAnsi" w:eastAsia="Symbol" w:hAnsiTheme="minorHAnsi" w:cstheme="minorHAnsi"/>
          <w:color w:val="000000"/>
        </w:rPr>
        <w:t xml:space="preserve"> nulidade</w:t>
      </w:r>
      <w:r w:rsidR="00EC4CA9" w:rsidRPr="00C60738">
        <w:rPr>
          <w:rFonts w:asciiTheme="minorHAnsi" w:eastAsia="Symbol" w:hAnsiTheme="minorHAnsi" w:cstheme="minorHAnsi"/>
          <w:color w:val="000000"/>
        </w:rPr>
        <w:t xml:space="preserve"> do contrato e não gera obrigação de indenizar, ressalvado o disposto no parágrafo único do artigo 59 da Lei nº 8.666/93.</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213870"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3</w:t>
      </w:r>
      <w:r w:rsidR="00EC4CA9" w:rsidRPr="00C60738">
        <w:rPr>
          <w:rFonts w:asciiTheme="minorHAnsi" w:eastAsia="Symbol" w:hAnsiTheme="minorHAnsi" w:cstheme="minorHAnsi"/>
          <w:b/>
          <w:color w:val="000000"/>
        </w:rPr>
        <w:t>.3.</w:t>
      </w:r>
      <w:r w:rsidR="00EC4CA9" w:rsidRPr="00C60738">
        <w:rPr>
          <w:rFonts w:asciiTheme="minorHAnsi" w:eastAsia="Symbol" w:hAnsiTheme="minorHAnsi" w:cstheme="minorHAnsi"/>
          <w:color w:val="000000"/>
        </w:rPr>
        <w:t xml:space="preserve"> No caso de desfazimento do processo licitatório, é assegurado o direito ao contraditório e à ampla defesa;</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pStyle w:val="Ttulo2"/>
        <w:widowControl/>
        <w:numPr>
          <w:ilvl w:val="1"/>
          <w:numId w:val="9"/>
        </w:numPr>
        <w:suppressAutoHyphens/>
        <w:spacing w:before="0" w:line="360" w:lineRule="auto"/>
        <w:jc w:val="left"/>
        <w:rPr>
          <w:rFonts w:asciiTheme="minorHAnsi" w:hAnsiTheme="minorHAnsi" w:cstheme="minorHAnsi"/>
          <w:color w:val="000000"/>
          <w:szCs w:val="24"/>
        </w:rPr>
      </w:pPr>
      <w:r w:rsidRPr="00C60738">
        <w:rPr>
          <w:rFonts w:asciiTheme="minorHAnsi" w:hAnsiTheme="minorHAnsi" w:cstheme="minorHAnsi"/>
          <w:bCs/>
          <w:color w:val="000000"/>
          <w:szCs w:val="24"/>
        </w:rPr>
        <w:t>1</w:t>
      </w:r>
      <w:r w:rsidR="00A01154">
        <w:rPr>
          <w:rFonts w:asciiTheme="minorHAnsi" w:hAnsiTheme="minorHAnsi" w:cstheme="minorHAnsi"/>
          <w:bCs/>
          <w:color w:val="000000"/>
          <w:szCs w:val="24"/>
        </w:rPr>
        <w:t>4</w:t>
      </w:r>
      <w:r w:rsidRPr="00C60738">
        <w:rPr>
          <w:rFonts w:asciiTheme="minorHAnsi" w:hAnsiTheme="minorHAnsi" w:cstheme="minorHAnsi"/>
          <w:bCs/>
          <w:color w:val="000000"/>
          <w:szCs w:val="24"/>
        </w:rPr>
        <w:t xml:space="preserve"> </w:t>
      </w:r>
      <w:r w:rsidR="007B4D7C">
        <w:rPr>
          <w:rFonts w:asciiTheme="minorHAnsi" w:hAnsiTheme="minorHAnsi" w:cstheme="minorHAnsi"/>
          <w:bCs/>
          <w:color w:val="000000"/>
          <w:szCs w:val="24"/>
        </w:rPr>
        <w:t>–</w:t>
      </w:r>
      <w:r w:rsidRPr="00C60738">
        <w:rPr>
          <w:rFonts w:asciiTheme="minorHAnsi" w:hAnsiTheme="minorHAnsi" w:cstheme="minorHAnsi"/>
          <w:bCs/>
          <w:color w:val="000000"/>
          <w:szCs w:val="24"/>
        </w:rPr>
        <w:t xml:space="preserve"> DA IMPU</w:t>
      </w:r>
      <w:r w:rsidRPr="00C60738">
        <w:rPr>
          <w:rFonts w:asciiTheme="minorHAnsi" w:hAnsiTheme="minorHAnsi" w:cstheme="minorHAnsi"/>
          <w:color w:val="000000"/>
          <w:szCs w:val="24"/>
        </w:rPr>
        <w:t>GNAÇÃO DO ATO CONVOCATÓRIO</w:t>
      </w:r>
      <w:r w:rsidR="007B4D7C">
        <w:rPr>
          <w:rFonts w:asciiTheme="minorHAnsi" w:hAnsiTheme="minorHAnsi" w:cstheme="minorHAnsi"/>
          <w:color w:val="000000"/>
          <w:szCs w:val="24"/>
        </w:rPr>
        <w:t>.</w:t>
      </w:r>
    </w:p>
    <w:p w:rsidR="00EC4CA9" w:rsidRPr="00C60738" w:rsidRDefault="00EC4CA9" w:rsidP="00D730FF">
      <w:pPr>
        <w:spacing w:line="360" w:lineRule="auto"/>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kern w:val="2"/>
          <w:lang w:eastAsia="zh-CN"/>
        </w:rPr>
        <w:t>1</w:t>
      </w:r>
      <w:r w:rsidR="00A01154">
        <w:rPr>
          <w:rFonts w:asciiTheme="minorHAnsi" w:hAnsiTheme="minorHAnsi" w:cstheme="minorHAnsi"/>
          <w:b/>
          <w:color w:val="000000"/>
          <w:kern w:val="2"/>
          <w:lang w:eastAsia="zh-CN"/>
        </w:rPr>
        <w:t>4</w:t>
      </w:r>
      <w:r w:rsidRPr="00C60738">
        <w:rPr>
          <w:rFonts w:asciiTheme="minorHAnsi" w:hAnsiTheme="minorHAnsi" w:cstheme="minorHAnsi"/>
          <w:b/>
          <w:color w:val="000000"/>
          <w:kern w:val="2"/>
          <w:lang w:eastAsia="zh-CN"/>
        </w:rPr>
        <w:t>.1.</w:t>
      </w:r>
      <w:r w:rsidRPr="00C60738">
        <w:rPr>
          <w:rFonts w:asciiTheme="minorHAnsi" w:hAnsiTheme="minorHAnsi" w:cstheme="minorHAnsi"/>
          <w:color w:val="000000"/>
        </w:rPr>
        <w:t xml:space="preserve"> Qualquer cidadão poderá solicitar esclarecimentos, providências ou impugnar o ato convocatório do presente</w:t>
      </w:r>
      <w:r w:rsidR="00213870" w:rsidRPr="00C60738">
        <w:rPr>
          <w:rFonts w:asciiTheme="minorHAnsi" w:hAnsiTheme="minorHAnsi" w:cstheme="minorHAnsi"/>
          <w:color w:val="000000"/>
        </w:rPr>
        <w:t xml:space="preserve"> convite</w:t>
      </w:r>
      <w:r w:rsidRPr="00C60738">
        <w:rPr>
          <w:rFonts w:asciiTheme="minorHAnsi" w:hAnsiTheme="minorHAnsi" w:cstheme="minorHAnsi"/>
          <w:color w:val="000000"/>
        </w:rPr>
        <w:t xml:space="preserve">, protocolizando o pedido até 05 (cinco) dias úteis antes da data fixada para o recebimento das propostas, no endereço </w:t>
      </w:r>
      <w:r w:rsidR="007B4D7C" w:rsidRPr="00DF3A55">
        <w:rPr>
          <w:rFonts w:asciiTheme="minorHAnsi" w:hAnsiTheme="minorHAnsi" w:cstheme="minorHAnsi"/>
        </w:rPr>
        <w:t>Rua Norberto Berno, n° 85, Centro, CEP 36.760-000</w:t>
      </w:r>
      <w:r w:rsidR="007B4D7C">
        <w:rPr>
          <w:rFonts w:asciiTheme="minorHAnsi" w:hAnsiTheme="minorHAnsi" w:cstheme="minorHAnsi"/>
        </w:rPr>
        <w:t xml:space="preserve">, Laranjal/MG, </w:t>
      </w:r>
      <w:r w:rsidR="005878D8" w:rsidRPr="00C60738">
        <w:rPr>
          <w:rFonts w:asciiTheme="minorHAnsi" w:hAnsiTheme="minorHAnsi" w:cstheme="minorHAnsi"/>
          <w:color w:val="000000"/>
        </w:rPr>
        <w:t>ou através do</w:t>
      </w:r>
      <w:r w:rsidRPr="00C60738">
        <w:rPr>
          <w:rFonts w:asciiTheme="minorHAnsi" w:hAnsiTheme="minorHAnsi" w:cstheme="minorHAnsi"/>
          <w:color w:val="000000"/>
        </w:rPr>
        <w:t xml:space="preserve"> e-mail</w:t>
      </w:r>
      <w:r w:rsidR="005878D8" w:rsidRPr="00C60738">
        <w:rPr>
          <w:rFonts w:asciiTheme="minorHAnsi" w:hAnsiTheme="minorHAnsi" w:cstheme="minorHAnsi"/>
          <w:color w:val="000000"/>
        </w:rPr>
        <w:t xml:space="preserve"> </w:t>
      </w:r>
      <w:r w:rsidR="00132848">
        <w:rPr>
          <w:rFonts w:asciiTheme="minorHAnsi" w:hAnsiTheme="minorHAnsi" w:cstheme="minorHAnsi"/>
          <w:color w:val="000000"/>
        </w:rPr>
        <w:t>licitacao@laranjal.mg.gov.br</w:t>
      </w:r>
      <w:r w:rsidR="00506C04" w:rsidRPr="00C60738">
        <w:rPr>
          <w:rFonts w:asciiTheme="minorHAnsi" w:hAnsiTheme="minorHAnsi" w:cstheme="minorHAnsi"/>
          <w:color w:val="000000"/>
        </w:rPr>
        <w:t>, c</w:t>
      </w:r>
      <w:r w:rsidRPr="00C60738">
        <w:rPr>
          <w:rFonts w:asciiTheme="minorHAnsi" w:hAnsiTheme="minorHAnsi" w:cstheme="minorHAnsi"/>
          <w:color w:val="000000"/>
        </w:rPr>
        <w:t>abendo ao</w:t>
      </w:r>
      <w:r w:rsidRPr="00C60738">
        <w:rPr>
          <w:rFonts w:asciiTheme="minorHAnsi" w:hAnsiTheme="minorHAnsi" w:cstheme="minorHAnsi"/>
          <w:color w:val="000000"/>
          <w:kern w:val="2"/>
          <w:lang w:eastAsia="zh-CN"/>
        </w:rPr>
        <w:t xml:space="preserve"> Presidente da Comissão Permanente de Licitação</w:t>
      </w:r>
      <w:r w:rsidRPr="00C60738">
        <w:rPr>
          <w:rFonts w:asciiTheme="minorHAnsi" w:hAnsiTheme="minorHAnsi" w:cstheme="minorHAnsi"/>
          <w:color w:val="000000"/>
        </w:rPr>
        <w:t xml:space="preserve"> decidir sobre a petição no prazo de 03 (três) dias úteis.</w:t>
      </w:r>
    </w:p>
    <w:p w:rsidR="00EC4CA9" w:rsidRPr="00C60738" w:rsidRDefault="00EC4CA9" w:rsidP="00D730FF">
      <w:pPr>
        <w:spacing w:line="360" w:lineRule="auto"/>
        <w:jc w:val="both"/>
        <w:rPr>
          <w:rFonts w:asciiTheme="minorHAnsi" w:hAnsiTheme="minorHAnsi" w:cstheme="minorHAnsi"/>
          <w:color w:val="000000"/>
        </w:rPr>
      </w:pPr>
    </w:p>
    <w:p w:rsidR="00EC4CA9" w:rsidRDefault="00213870"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1</w:t>
      </w:r>
      <w:r w:rsidR="00A01154">
        <w:rPr>
          <w:rFonts w:asciiTheme="minorHAnsi" w:hAnsiTheme="minorHAnsi" w:cstheme="minorHAnsi"/>
          <w:b/>
          <w:color w:val="000000"/>
        </w:rPr>
        <w:t>4</w:t>
      </w:r>
      <w:r w:rsidR="00EC4CA9" w:rsidRPr="00C60738">
        <w:rPr>
          <w:rFonts w:asciiTheme="minorHAnsi" w:hAnsiTheme="minorHAnsi" w:cstheme="minorHAnsi"/>
          <w:b/>
          <w:color w:val="000000"/>
        </w:rPr>
        <w:t>.1.1.</w:t>
      </w:r>
      <w:r w:rsidR="00EC4CA9" w:rsidRPr="00C60738">
        <w:rPr>
          <w:rFonts w:asciiTheme="minorHAnsi" w:hAnsiTheme="minorHAnsi" w:cstheme="minorHAnsi"/>
          <w:color w:val="000000"/>
        </w:rPr>
        <w:t xml:space="preserve"> Caso seja acolhida a petição contra o ato convocatório, será designada nova data para a realização do certame.</w:t>
      </w:r>
    </w:p>
    <w:p w:rsidR="00A01154" w:rsidRPr="00C60738" w:rsidRDefault="00A01154" w:rsidP="00D730FF">
      <w:pPr>
        <w:spacing w:line="360" w:lineRule="auto"/>
        <w:jc w:val="both"/>
        <w:rPr>
          <w:rFonts w:asciiTheme="minorHAnsi" w:hAnsiTheme="minorHAnsi" w:cstheme="minorHAnsi"/>
          <w:color w:val="000000"/>
        </w:rPr>
      </w:pPr>
    </w:p>
    <w:p w:rsidR="00EC4CA9" w:rsidRPr="00C60738" w:rsidRDefault="00213870"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kern w:val="2"/>
          <w:lang w:eastAsia="zh-CN"/>
        </w:rPr>
        <w:t>1</w:t>
      </w:r>
      <w:r w:rsidR="00A01154">
        <w:rPr>
          <w:rFonts w:asciiTheme="minorHAnsi" w:eastAsia="Symbol" w:hAnsiTheme="minorHAnsi" w:cstheme="minorHAnsi"/>
          <w:b/>
          <w:color w:val="000000"/>
          <w:kern w:val="2"/>
          <w:lang w:eastAsia="zh-CN"/>
        </w:rPr>
        <w:t>4</w:t>
      </w:r>
      <w:r w:rsidR="00EC4CA9" w:rsidRPr="00C60738">
        <w:rPr>
          <w:rFonts w:asciiTheme="minorHAnsi" w:eastAsia="Symbol" w:hAnsiTheme="minorHAnsi" w:cstheme="minorHAnsi"/>
          <w:b/>
          <w:color w:val="000000"/>
          <w:kern w:val="2"/>
          <w:lang w:eastAsia="zh-CN"/>
        </w:rPr>
        <w:t>.2.</w:t>
      </w:r>
      <w:r w:rsidR="00EC4CA9" w:rsidRPr="00C60738">
        <w:rPr>
          <w:rFonts w:asciiTheme="minorHAnsi" w:eastAsia="Symbol" w:hAnsiTheme="minorHAnsi" w:cstheme="minorHAnsi"/>
          <w:color w:val="000000"/>
          <w:kern w:val="2"/>
          <w:lang w:eastAsia="zh-CN"/>
        </w:rPr>
        <w:t xml:space="preserve"> </w:t>
      </w:r>
      <w:r w:rsidR="00EC4CA9" w:rsidRPr="00C60738">
        <w:rPr>
          <w:rFonts w:asciiTheme="minorHAnsi" w:eastAsia="Symbol" w:hAnsiTheme="minorHAnsi" w:cstheme="minorHAnsi"/>
          <w:color w:val="000000"/>
        </w:rPr>
        <w:t>Decairá do direito de impugnar os termos do presente Edital o licitante que não apontar as falhas ou irregularidades supostamente existentes no Edital até o segundo dia útil que anteceder à data de realização d</w:t>
      </w:r>
      <w:r w:rsidR="00EC4CA9" w:rsidRPr="00C60738">
        <w:rPr>
          <w:rFonts w:asciiTheme="minorHAnsi" w:eastAsia="Symbol" w:hAnsiTheme="minorHAnsi" w:cstheme="minorHAnsi"/>
          <w:color w:val="000000"/>
          <w:kern w:val="2"/>
          <w:lang w:eastAsia="zh-CN"/>
        </w:rPr>
        <w:t>a sessão</w:t>
      </w:r>
      <w:r w:rsidR="00EC4CA9" w:rsidRPr="00C60738">
        <w:rPr>
          <w:rFonts w:asciiTheme="minorHAnsi" w:eastAsia="Symbol" w:hAnsiTheme="minorHAnsi" w:cstheme="minorHAnsi"/>
          <w:color w:val="000000"/>
        </w:rPr>
        <w:t>. Sendo tempestiva, a comunicação do suposto vício não suspenderá o curso do certame.</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5</w:t>
      </w:r>
      <w:r w:rsidRPr="00C60738">
        <w:rPr>
          <w:rFonts w:asciiTheme="minorHAnsi" w:eastAsia="Symbol" w:hAnsiTheme="minorHAnsi" w:cstheme="minorHAnsi"/>
          <w:b/>
          <w:color w:val="000000"/>
        </w:rPr>
        <w:t xml:space="preserve"> </w:t>
      </w:r>
      <w:r w:rsidR="007B4D7C">
        <w:rPr>
          <w:rFonts w:asciiTheme="minorHAnsi" w:eastAsia="Symbol" w:hAnsiTheme="minorHAnsi" w:cstheme="minorHAnsi"/>
          <w:b/>
          <w:color w:val="000000"/>
        </w:rPr>
        <w:t>–</w:t>
      </w:r>
      <w:r w:rsidRPr="00C60738">
        <w:rPr>
          <w:rFonts w:asciiTheme="minorHAnsi" w:eastAsia="Symbol" w:hAnsiTheme="minorHAnsi" w:cstheme="minorHAnsi"/>
          <w:b/>
          <w:color w:val="000000"/>
        </w:rPr>
        <w:t xml:space="preserve"> DOS RECURSOS ADMINISTRATIVOS</w:t>
      </w:r>
      <w:r w:rsidR="00D764CB" w:rsidRPr="00C60738">
        <w:rPr>
          <w:rFonts w:asciiTheme="minorHAnsi" w:eastAsia="Symbol" w:hAnsiTheme="minorHAnsi" w:cstheme="minorHAnsi"/>
          <w:b/>
          <w:color w:val="000000"/>
        </w:rPr>
        <w:t>.</w:t>
      </w:r>
    </w:p>
    <w:p w:rsidR="00D764CB" w:rsidRPr="00C60738" w:rsidRDefault="00D764CB" w:rsidP="00D730FF">
      <w:pPr>
        <w:spacing w:line="360" w:lineRule="auto"/>
        <w:jc w:val="both"/>
        <w:rPr>
          <w:rFonts w:asciiTheme="minorHAnsi" w:eastAsia="Symbol" w:hAnsiTheme="minorHAnsi" w:cstheme="minorHAnsi"/>
          <w:b/>
          <w:color w:val="000000"/>
        </w:rPr>
      </w:pPr>
    </w:p>
    <w:p w:rsidR="00D764CB" w:rsidRPr="00C60738" w:rsidRDefault="00D764CB"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lastRenderedPageBreak/>
        <w:t>1</w:t>
      </w:r>
      <w:r w:rsidR="00A01154">
        <w:rPr>
          <w:rFonts w:asciiTheme="minorHAnsi" w:eastAsia="Symbol" w:hAnsiTheme="minorHAnsi" w:cstheme="minorHAnsi"/>
          <w:b/>
          <w:color w:val="000000"/>
        </w:rPr>
        <w:t>5</w:t>
      </w:r>
      <w:r w:rsidRPr="00C60738">
        <w:rPr>
          <w:rFonts w:asciiTheme="minorHAnsi" w:eastAsia="Symbol" w:hAnsiTheme="minorHAnsi" w:cstheme="minorHAnsi"/>
          <w:b/>
          <w:color w:val="000000"/>
        </w:rPr>
        <w:t xml:space="preserve">.1. </w:t>
      </w:r>
      <w:r w:rsidRPr="00C60738">
        <w:rPr>
          <w:rFonts w:asciiTheme="minorHAnsi" w:eastAsia="Symbol" w:hAnsiTheme="minorHAnsi" w:cstheme="minorHAnsi"/>
          <w:color w:val="000000"/>
        </w:rPr>
        <w:t>Dos atos da Comissão, decorrentes da aplicação deste convite, cabem recursos conforme o artigo 109, da Lei Federal nº 8.666/93 e suas alterações, em especial.</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5</w:t>
      </w:r>
      <w:r w:rsidRPr="00C60738">
        <w:rPr>
          <w:rFonts w:asciiTheme="minorHAnsi" w:eastAsia="Symbol" w:hAnsiTheme="minorHAnsi" w:cstheme="minorHAnsi"/>
          <w:b/>
          <w:color w:val="000000"/>
        </w:rPr>
        <w:t>.</w:t>
      </w:r>
      <w:r w:rsidR="00D764CB" w:rsidRPr="00C60738">
        <w:rPr>
          <w:rFonts w:asciiTheme="minorHAnsi" w:eastAsia="Symbol" w:hAnsiTheme="minorHAnsi" w:cstheme="minorHAnsi"/>
          <w:b/>
          <w:color w:val="000000"/>
        </w:rPr>
        <w:t>2</w:t>
      </w:r>
      <w:r w:rsidRPr="00C60738">
        <w:rPr>
          <w:rFonts w:asciiTheme="minorHAnsi" w:eastAsia="Symbol" w:hAnsiTheme="minorHAnsi" w:cstheme="minorHAnsi"/>
          <w:b/>
          <w:color w:val="000000"/>
        </w:rPr>
        <w:t>.</w:t>
      </w:r>
      <w:r w:rsidR="00D764CB" w:rsidRPr="00C60738">
        <w:rPr>
          <w:rFonts w:asciiTheme="minorHAnsi" w:eastAsia="Symbol" w:hAnsiTheme="minorHAnsi" w:cstheme="minorHAnsi"/>
          <w:color w:val="000000"/>
        </w:rPr>
        <w:t xml:space="preserve"> </w:t>
      </w:r>
      <w:r w:rsidRPr="00C60738">
        <w:rPr>
          <w:rFonts w:asciiTheme="minorHAnsi" w:eastAsia="Symbol" w:hAnsiTheme="minorHAnsi" w:cstheme="minorHAnsi"/>
          <w:color w:val="000000"/>
        </w:rPr>
        <w:t xml:space="preserve">Os recursos administrativos poderão ser apresentados na forma do disposto no art. 109 da Lei Federal nº 8.666/93, </w:t>
      </w:r>
      <w:r w:rsidRPr="00C60738">
        <w:rPr>
          <w:rFonts w:asciiTheme="minorHAnsi" w:eastAsia="Symbol" w:hAnsiTheme="minorHAnsi" w:cstheme="minorHAnsi"/>
          <w:color w:val="000000"/>
          <w:lang w:eastAsia="zh-CN"/>
        </w:rPr>
        <w:t>devendo ser</w:t>
      </w:r>
      <w:r w:rsidRPr="00C60738">
        <w:rPr>
          <w:rFonts w:asciiTheme="minorHAnsi" w:eastAsia="Symbol" w:hAnsiTheme="minorHAnsi" w:cstheme="minorHAnsi"/>
          <w:color w:val="000000"/>
        </w:rPr>
        <w:t xml:space="preserve"> protocolados no endereço </w:t>
      </w:r>
      <w:r w:rsidR="007B4D7C" w:rsidRPr="00DF3A55">
        <w:rPr>
          <w:rFonts w:asciiTheme="minorHAnsi" w:hAnsiTheme="minorHAnsi" w:cstheme="minorHAnsi"/>
        </w:rPr>
        <w:t>Rua Norberto Berno, n° 85, Centro, CEP 36.760-000</w:t>
      </w:r>
      <w:r w:rsidR="007B4D7C">
        <w:rPr>
          <w:rFonts w:asciiTheme="minorHAnsi" w:hAnsiTheme="minorHAnsi" w:cstheme="minorHAnsi"/>
        </w:rPr>
        <w:t xml:space="preserve">, Laranjal/MG, </w:t>
      </w:r>
      <w:r w:rsidRPr="00C60738">
        <w:rPr>
          <w:rFonts w:asciiTheme="minorHAnsi" w:eastAsia="Symbol" w:hAnsiTheme="minorHAnsi" w:cstheme="minorHAnsi"/>
          <w:color w:val="000000"/>
        </w:rPr>
        <w:t>ou encaminhados através do e-mail</w:t>
      </w:r>
      <w:r w:rsidR="00132848">
        <w:t xml:space="preserve"> licitacao@laranjal.mg.gov.br</w:t>
      </w:r>
      <w:r w:rsidRPr="00C60738">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D764CB"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6</w:t>
      </w:r>
      <w:r w:rsidR="00EC4CA9" w:rsidRPr="00C60738">
        <w:rPr>
          <w:rFonts w:asciiTheme="minorHAnsi" w:eastAsia="Symbol" w:hAnsiTheme="minorHAnsi" w:cstheme="minorHAnsi"/>
          <w:b/>
          <w:color w:val="000000"/>
        </w:rPr>
        <w:t xml:space="preserve"> </w:t>
      </w:r>
      <w:r w:rsidR="007B4D7C">
        <w:rPr>
          <w:rFonts w:asciiTheme="minorHAnsi" w:eastAsia="Symbol" w:hAnsiTheme="minorHAnsi" w:cstheme="minorHAnsi"/>
          <w:b/>
          <w:color w:val="000000"/>
        </w:rPr>
        <w:t>–</w:t>
      </w:r>
      <w:r w:rsidR="00EC4CA9" w:rsidRPr="00C60738">
        <w:rPr>
          <w:rFonts w:asciiTheme="minorHAnsi" w:eastAsia="Symbol" w:hAnsiTheme="minorHAnsi" w:cstheme="minorHAnsi"/>
          <w:b/>
          <w:color w:val="000000"/>
        </w:rPr>
        <w:t xml:space="preserve"> DAS SANÇÕES ADMINISTRATIVAS</w:t>
      </w:r>
      <w:r w:rsidRPr="00C60738">
        <w:rPr>
          <w:rFonts w:asciiTheme="minorHAnsi" w:eastAsia="Symbol" w:hAnsiTheme="minorHAnsi" w:cstheme="minorHAnsi"/>
          <w:b/>
          <w:color w:val="000000"/>
        </w:rPr>
        <w:t>.</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D764CB" w:rsidP="00D730FF">
      <w:pPr>
        <w:tabs>
          <w:tab w:val="left" w:pos="1245"/>
        </w:tabs>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6</w:t>
      </w:r>
      <w:r w:rsidRPr="00C60738">
        <w:rPr>
          <w:rFonts w:asciiTheme="minorHAnsi" w:eastAsia="Symbol" w:hAnsiTheme="minorHAnsi" w:cstheme="minorHAnsi"/>
          <w:b/>
          <w:color w:val="000000"/>
        </w:rPr>
        <w:t>.1.</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 xml:space="preserve">Recusando-se a vencedora </w:t>
      </w:r>
      <w:r w:rsidR="007B4D7C">
        <w:rPr>
          <w:rFonts w:asciiTheme="minorHAnsi" w:eastAsia="Symbol" w:hAnsiTheme="minorHAnsi" w:cstheme="minorHAnsi"/>
          <w:color w:val="000000"/>
        </w:rPr>
        <w:t>à</w:t>
      </w:r>
      <w:r w:rsidR="00EC4CA9" w:rsidRPr="00C60738">
        <w:rPr>
          <w:rFonts w:asciiTheme="minorHAnsi" w:eastAsia="Symbol" w:hAnsiTheme="minorHAnsi" w:cstheme="minorHAnsi"/>
          <w:color w:val="000000"/>
        </w:rPr>
        <w:t xml:space="preserve"> contratação sem motivo justificado, caracterizará o descumprimento total da ob</w:t>
      </w:r>
      <w:r w:rsidR="005878D8" w:rsidRPr="00C60738">
        <w:rPr>
          <w:rFonts w:asciiTheme="minorHAnsi" w:eastAsia="Symbol" w:hAnsiTheme="minorHAnsi" w:cstheme="minorHAnsi"/>
          <w:color w:val="000000"/>
        </w:rPr>
        <w:t>rigação assumida, sujeitando-se à</w:t>
      </w:r>
      <w:r w:rsidR="00EC4CA9" w:rsidRPr="00C60738">
        <w:rPr>
          <w:rFonts w:asciiTheme="minorHAnsi" w:eastAsia="Symbol" w:hAnsiTheme="minorHAnsi" w:cstheme="minorHAnsi"/>
          <w:color w:val="000000"/>
        </w:rPr>
        <w:t xml:space="preserve"> multa equivalente a 10% do valor de sua proposta, sem prejuízo da aplicação da sanção administrativa de suspensão temporária do direito de licitar pelo prazo de até dois anos.</w:t>
      </w:r>
    </w:p>
    <w:p w:rsidR="00EC4CA9" w:rsidRPr="00C60738" w:rsidRDefault="00EC4CA9" w:rsidP="00D730FF">
      <w:pPr>
        <w:spacing w:line="360" w:lineRule="auto"/>
        <w:jc w:val="both"/>
        <w:rPr>
          <w:rFonts w:asciiTheme="minorHAnsi" w:eastAsia="Symbol" w:hAnsiTheme="minorHAnsi" w:cstheme="minorHAnsi"/>
          <w:color w:val="000000"/>
        </w:rPr>
      </w:pPr>
    </w:p>
    <w:p w:rsidR="00D764CB" w:rsidRPr="00C60738" w:rsidRDefault="00D764CB"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6</w:t>
      </w:r>
      <w:r w:rsidR="00EC4CA9" w:rsidRPr="00C60738">
        <w:rPr>
          <w:rFonts w:asciiTheme="minorHAnsi" w:eastAsia="Symbol" w:hAnsiTheme="minorHAnsi" w:cstheme="minorHAnsi"/>
          <w:b/>
          <w:color w:val="000000"/>
        </w:rPr>
        <w:t>.2.</w:t>
      </w:r>
      <w:r w:rsidR="00EC4CA9" w:rsidRPr="00C60738">
        <w:rPr>
          <w:rFonts w:asciiTheme="minorHAnsi" w:eastAsia="Symbol" w:hAnsiTheme="minorHAnsi" w:cstheme="minorHAnsi"/>
          <w:color w:val="000000"/>
        </w:rPr>
        <w:t xml:space="preserve"> Em caso de inexecução parcial ou total das condições fixadas no contrato, erros ou atrasos no cumprimento do contrato, infringência do art. 71 da Lei Federal 8.666/93 e quaisquer outras irregularidades, a Administração poderá, garantida a prévia defesa, aplicar ao contratado as seguintes sanções:</w:t>
      </w:r>
    </w:p>
    <w:p w:rsidR="00EC4CA9" w:rsidRPr="00C60738" w:rsidRDefault="00D764CB"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6</w:t>
      </w:r>
      <w:r w:rsidR="00EC4CA9" w:rsidRPr="00C60738">
        <w:rPr>
          <w:rFonts w:asciiTheme="minorHAnsi" w:eastAsia="Symbol" w:hAnsiTheme="minorHAnsi" w:cstheme="minorHAnsi"/>
          <w:b/>
          <w:color w:val="000000"/>
        </w:rPr>
        <w:t>.2.1</w:t>
      </w:r>
      <w:r w:rsidRPr="00C60738">
        <w:rPr>
          <w:rFonts w:asciiTheme="minorHAnsi" w:eastAsia="Symbol" w:hAnsiTheme="minorHAnsi" w:cstheme="minorHAnsi"/>
          <w:color w:val="000000"/>
        </w:rPr>
        <w:t>. A</w:t>
      </w:r>
      <w:r w:rsidR="00EC4CA9" w:rsidRPr="00C60738">
        <w:rPr>
          <w:rFonts w:asciiTheme="minorHAnsi" w:eastAsia="Symbol" w:hAnsiTheme="minorHAnsi" w:cstheme="minorHAnsi"/>
          <w:color w:val="000000"/>
        </w:rPr>
        <w:t>dvertência;</w:t>
      </w:r>
    </w:p>
    <w:p w:rsidR="00EC4CA9" w:rsidRPr="00C60738" w:rsidRDefault="00EC4CA9" w:rsidP="00D730FF">
      <w:pPr>
        <w:pStyle w:val="Recuodecorpodetexto31"/>
        <w:spacing w:line="360" w:lineRule="auto"/>
        <w:ind w:left="0"/>
        <w:rPr>
          <w:rFonts w:asciiTheme="minorHAnsi" w:hAnsiTheme="minorHAnsi" w:cstheme="minorHAnsi"/>
          <w:color w:val="000000"/>
          <w:szCs w:val="24"/>
        </w:rPr>
      </w:pPr>
      <w:r w:rsidRPr="00C60738">
        <w:rPr>
          <w:rFonts w:asciiTheme="minorHAnsi" w:eastAsia="Symbol" w:hAnsiTheme="minorHAnsi" w:cstheme="minorHAnsi"/>
          <w:b/>
          <w:color w:val="000000"/>
          <w:szCs w:val="24"/>
        </w:rPr>
        <w:t>1</w:t>
      </w:r>
      <w:r w:rsidR="00A01154">
        <w:rPr>
          <w:rFonts w:asciiTheme="minorHAnsi" w:eastAsia="Symbol" w:hAnsiTheme="minorHAnsi" w:cstheme="minorHAnsi"/>
          <w:b/>
          <w:color w:val="000000"/>
          <w:szCs w:val="24"/>
        </w:rPr>
        <w:t>6</w:t>
      </w:r>
      <w:r w:rsidRPr="00C60738">
        <w:rPr>
          <w:rFonts w:asciiTheme="minorHAnsi" w:eastAsia="Symbol" w:hAnsiTheme="minorHAnsi" w:cstheme="minorHAnsi"/>
          <w:b/>
          <w:color w:val="000000"/>
          <w:szCs w:val="24"/>
        </w:rPr>
        <w:t>.2.2.</w:t>
      </w:r>
      <w:r w:rsidRPr="00C60738">
        <w:rPr>
          <w:rFonts w:asciiTheme="minorHAnsi" w:eastAsia="Symbol" w:hAnsiTheme="minorHAnsi" w:cstheme="minorHAnsi"/>
          <w:color w:val="000000"/>
          <w:szCs w:val="24"/>
        </w:rPr>
        <w:t xml:space="preserve"> </w:t>
      </w:r>
      <w:r w:rsidR="00D764CB" w:rsidRPr="00C60738">
        <w:rPr>
          <w:rFonts w:asciiTheme="minorHAnsi" w:eastAsia="Symbol" w:hAnsiTheme="minorHAnsi" w:cstheme="minorHAnsi"/>
          <w:color w:val="000000"/>
          <w:szCs w:val="24"/>
        </w:rPr>
        <w:t>M</w:t>
      </w:r>
      <w:r w:rsidRPr="00C60738">
        <w:rPr>
          <w:rFonts w:asciiTheme="minorHAnsi" w:eastAsia="Symbol" w:hAnsiTheme="minorHAnsi" w:cstheme="minorHAnsi"/>
          <w:color w:val="000000"/>
          <w:szCs w:val="24"/>
        </w:rPr>
        <w:t>ulta de</w:t>
      </w:r>
      <w:r w:rsidRPr="00C60738">
        <w:rPr>
          <w:rFonts w:asciiTheme="minorHAnsi" w:eastAsia="Symbol" w:hAnsiTheme="minorHAnsi" w:cstheme="minorHAnsi"/>
          <w:color w:val="000000"/>
          <w:szCs w:val="24"/>
          <w:lang w:eastAsia="zh-CN"/>
        </w:rPr>
        <w:t xml:space="preserve"> </w:t>
      </w:r>
      <w:r w:rsidRPr="00C60738">
        <w:rPr>
          <w:rFonts w:asciiTheme="minorHAnsi" w:eastAsia="Symbol" w:hAnsiTheme="minorHAnsi" w:cstheme="minorHAnsi"/>
          <w:color w:val="000000"/>
          <w:szCs w:val="24"/>
        </w:rPr>
        <w:t>0,3% (três décimos por cento) por dia, até o 10</w:t>
      </w:r>
      <w:r w:rsidRPr="00C60738">
        <w:rPr>
          <w:rFonts w:asciiTheme="minorHAnsi" w:eastAsia="Symbol" w:hAnsiTheme="minorHAnsi" w:cstheme="minorHAnsi"/>
          <w:color w:val="000000"/>
          <w:szCs w:val="24"/>
          <w:u w:val="single"/>
          <w:vertAlign w:val="superscript"/>
        </w:rPr>
        <w:t>o</w:t>
      </w:r>
      <w:r w:rsidRPr="00C60738">
        <w:rPr>
          <w:rFonts w:asciiTheme="minorHAnsi" w:eastAsia="Symbol" w:hAnsiTheme="minorHAnsi" w:cstheme="minorHAnsi"/>
          <w:color w:val="000000"/>
          <w:szCs w:val="24"/>
        </w:rPr>
        <w:t xml:space="preserve"> (décimo) dia de atraso, prestação do serviço, sobre o valor da parcela, por ocorrência;</w:t>
      </w:r>
    </w:p>
    <w:p w:rsidR="00EC4CA9" w:rsidRPr="00C60738" w:rsidRDefault="00D764CB" w:rsidP="00D730FF">
      <w:pPr>
        <w:pStyle w:val="Recuodecorpodetexto31"/>
        <w:spacing w:line="360" w:lineRule="auto"/>
        <w:ind w:left="0"/>
        <w:rPr>
          <w:rFonts w:asciiTheme="minorHAnsi" w:hAnsiTheme="minorHAnsi" w:cstheme="minorHAnsi"/>
          <w:color w:val="000000"/>
          <w:szCs w:val="24"/>
        </w:rPr>
      </w:pPr>
      <w:r w:rsidRPr="00C60738">
        <w:rPr>
          <w:rFonts w:asciiTheme="minorHAnsi" w:eastAsia="Symbol" w:hAnsiTheme="minorHAnsi" w:cstheme="minorHAnsi"/>
          <w:b/>
          <w:color w:val="000000"/>
          <w:szCs w:val="24"/>
        </w:rPr>
        <w:t>1</w:t>
      </w:r>
      <w:r w:rsidR="00A01154">
        <w:rPr>
          <w:rFonts w:asciiTheme="minorHAnsi" w:eastAsia="Symbol" w:hAnsiTheme="minorHAnsi" w:cstheme="minorHAnsi"/>
          <w:b/>
          <w:color w:val="000000"/>
          <w:szCs w:val="24"/>
        </w:rPr>
        <w:t>6</w:t>
      </w:r>
      <w:r w:rsidR="00EC4CA9" w:rsidRPr="00C60738">
        <w:rPr>
          <w:rFonts w:asciiTheme="minorHAnsi" w:eastAsia="Symbol" w:hAnsiTheme="minorHAnsi" w:cstheme="minorHAnsi"/>
          <w:b/>
          <w:color w:val="000000"/>
          <w:szCs w:val="24"/>
        </w:rPr>
        <w:t>.2.3</w:t>
      </w:r>
      <w:r w:rsidR="00EC4CA9" w:rsidRPr="00C60738">
        <w:rPr>
          <w:rFonts w:asciiTheme="minorHAnsi" w:eastAsia="Symbol" w:hAnsiTheme="minorHAnsi" w:cstheme="minorHAnsi"/>
          <w:color w:val="000000"/>
          <w:szCs w:val="24"/>
        </w:rPr>
        <w:t xml:space="preserve">. </w:t>
      </w:r>
      <w:r w:rsidRPr="00C60738">
        <w:rPr>
          <w:rFonts w:asciiTheme="minorHAnsi" w:eastAsia="Symbol" w:hAnsiTheme="minorHAnsi" w:cstheme="minorHAnsi"/>
          <w:color w:val="000000"/>
          <w:szCs w:val="24"/>
        </w:rPr>
        <w:t>M</w:t>
      </w:r>
      <w:r w:rsidR="00EC4CA9" w:rsidRPr="00C60738">
        <w:rPr>
          <w:rFonts w:asciiTheme="minorHAnsi" w:eastAsia="Symbol" w:hAnsiTheme="minorHAnsi" w:cstheme="minorHAnsi"/>
          <w:color w:val="000000"/>
          <w:szCs w:val="24"/>
        </w:rPr>
        <w:t>ulta de</w:t>
      </w:r>
      <w:r w:rsidR="00EC4CA9" w:rsidRPr="00C60738">
        <w:rPr>
          <w:rFonts w:asciiTheme="minorHAnsi" w:eastAsia="Symbol" w:hAnsiTheme="minorHAnsi" w:cstheme="minorHAnsi"/>
          <w:color w:val="000000"/>
          <w:szCs w:val="24"/>
          <w:lang w:eastAsia="zh-CN"/>
        </w:rPr>
        <w:t xml:space="preserve"> </w:t>
      </w:r>
      <w:r w:rsidR="00EC4CA9" w:rsidRPr="00C60738">
        <w:rPr>
          <w:rFonts w:asciiTheme="minorHAnsi" w:eastAsia="Symbol" w:hAnsiTheme="minorHAnsi" w:cstheme="minorHAnsi"/>
          <w:color w:val="000000"/>
          <w:szCs w:val="24"/>
        </w:rPr>
        <w:t>20% (vinte por cento) sobre o valor do saldo do valor do contrato, no caso de atraso superio</w:t>
      </w:r>
      <w:r w:rsidRPr="00C60738">
        <w:rPr>
          <w:rFonts w:asciiTheme="minorHAnsi" w:eastAsia="Symbol" w:hAnsiTheme="minorHAnsi" w:cstheme="minorHAnsi"/>
          <w:color w:val="000000"/>
          <w:szCs w:val="24"/>
        </w:rPr>
        <w:t>r a 10 (dez) dias, com a consequ</w:t>
      </w:r>
      <w:r w:rsidR="00EC4CA9" w:rsidRPr="00C60738">
        <w:rPr>
          <w:rFonts w:asciiTheme="minorHAnsi" w:eastAsia="Symbol" w:hAnsiTheme="minorHAnsi" w:cstheme="minorHAnsi"/>
          <w:color w:val="000000"/>
          <w:szCs w:val="24"/>
        </w:rPr>
        <w:t>ente rescisão contratual, quando for o caso;</w:t>
      </w:r>
    </w:p>
    <w:p w:rsidR="00EC4CA9" w:rsidRPr="00C60738" w:rsidRDefault="00D764CB"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6</w:t>
      </w:r>
      <w:r w:rsidR="00EC4CA9" w:rsidRPr="00C60738">
        <w:rPr>
          <w:rFonts w:asciiTheme="minorHAnsi" w:eastAsia="Symbol" w:hAnsiTheme="minorHAnsi" w:cstheme="minorHAnsi"/>
          <w:b/>
          <w:color w:val="000000"/>
        </w:rPr>
        <w:t>.2.4</w:t>
      </w:r>
      <w:r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w:t>
      </w:r>
      <w:r w:rsidRPr="00C60738">
        <w:rPr>
          <w:rFonts w:asciiTheme="minorHAnsi" w:eastAsia="Symbol" w:hAnsiTheme="minorHAnsi" w:cstheme="minorHAnsi"/>
          <w:color w:val="000000"/>
          <w:lang w:eastAsia="ar-SA"/>
        </w:rPr>
        <w:t>M</w:t>
      </w:r>
      <w:r w:rsidR="00EC4CA9" w:rsidRPr="00C60738">
        <w:rPr>
          <w:rFonts w:asciiTheme="minorHAnsi" w:eastAsia="Symbol" w:hAnsiTheme="minorHAnsi" w:cstheme="minorHAnsi"/>
          <w:color w:val="000000"/>
          <w:lang w:eastAsia="ar-SA"/>
        </w:rPr>
        <w:t>ulta de</w:t>
      </w:r>
      <w:r w:rsidR="00EC4CA9" w:rsidRPr="00C60738">
        <w:rPr>
          <w:rFonts w:asciiTheme="minorHAnsi" w:eastAsia="Symbol" w:hAnsiTheme="minorHAnsi" w:cstheme="minorHAnsi"/>
          <w:color w:val="000000"/>
          <w:lang w:eastAsia="zh-CN"/>
        </w:rPr>
        <w:t xml:space="preserve"> </w:t>
      </w:r>
      <w:r w:rsidR="00EC4CA9" w:rsidRPr="00C60738">
        <w:rPr>
          <w:rFonts w:asciiTheme="minorHAnsi" w:eastAsia="Symbol" w:hAnsiTheme="minorHAnsi" w:cstheme="minorHAnsi"/>
          <w:color w:val="000000"/>
        </w:rPr>
        <w:t>20% (vinte por cento) sobre o valor do contrato, nos casos:</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a)</w:t>
      </w:r>
      <w:r w:rsidRPr="00C60738">
        <w:rPr>
          <w:rFonts w:asciiTheme="minorHAnsi" w:eastAsia="Symbol" w:hAnsiTheme="minorHAnsi" w:cstheme="minorHAnsi"/>
          <w:color w:val="000000"/>
        </w:rPr>
        <w:t xml:space="preserve"> inobservância do nível de qualidade dos serviços;</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b)</w:t>
      </w:r>
      <w:r w:rsidRPr="00C60738">
        <w:rPr>
          <w:rFonts w:asciiTheme="minorHAnsi" w:eastAsia="Symbol" w:hAnsiTheme="minorHAnsi" w:cstheme="minorHAnsi"/>
          <w:color w:val="000000"/>
        </w:rPr>
        <w:t xml:space="preserve"> transferência total ou parcial do contrato a terceiros;</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c)</w:t>
      </w:r>
      <w:r w:rsidRPr="00C60738">
        <w:rPr>
          <w:rFonts w:asciiTheme="minorHAnsi" w:eastAsia="Symbol" w:hAnsiTheme="minorHAnsi" w:cstheme="minorHAnsi"/>
          <w:color w:val="000000"/>
        </w:rPr>
        <w:t xml:space="preserve"> subcontratação no todo ou em parte do objeto sem prévia autorização formal da Contratante;</w:t>
      </w:r>
    </w:p>
    <w:p w:rsidR="00EC4CA9" w:rsidRPr="0089348E"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lastRenderedPageBreak/>
        <w:t>d)</w:t>
      </w:r>
      <w:r w:rsidRPr="00C60738">
        <w:rPr>
          <w:rFonts w:asciiTheme="minorHAnsi" w:eastAsia="Symbol" w:hAnsiTheme="minorHAnsi" w:cstheme="minorHAnsi"/>
          <w:color w:val="000000"/>
        </w:rPr>
        <w:t xml:space="preserve"> descumprimento de cláusula contratual.</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6</w:t>
      </w:r>
      <w:r w:rsidR="0089348E">
        <w:rPr>
          <w:rFonts w:asciiTheme="minorHAnsi" w:eastAsia="Symbol" w:hAnsiTheme="minorHAnsi" w:cstheme="minorHAnsi"/>
          <w:b/>
          <w:color w:val="000000"/>
        </w:rPr>
        <w:t>.2.5</w:t>
      </w:r>
      <w:r w:rsidR="00D764CB" w:rsidRPr="00C60738">
        <w:rPr>
          <w:rFonts w:asciiTheme="minorHAnsi" w:eastAsia="Symbol" w:hAnsiTheme="minorHAnsi" w:cstheme="minorHAnsi"/>
          <w:b/>
          <w:color w:val="000000"/>
        </w:rPr>
        <w:t>.</w:t>
      </w:r>
      <w:r w:rsidR="00D764CB" w:rsidRPr="00C60738">
        <w:rPr>
          <w:rFonts w:asciiTheme="minorHAnsi" w:eastAsia="Symbol" w:hAnsiTheme="minorHAnsi" w:cstheme="minorHAnsi"/>
          <w:color w:val="000000"/>
        </w:rPr>
        <w:t xml:space="preserve"> S</w:t>
      </w:r>
      <w:r w:rsidRPr="00C60738">
        <w:rPr>
          <w:rFonts w:asciiTheme="minorHAnsi" w:eastAsia="Symbol" w:hAnsiTheme="minorHAnsi" w:cstheme="minorHAnsi"/>
          <w:color w:val="000000"/>
        </w:rPr>
        <w:t>uspensão temporária do direito de participar de licitação e impedimento de contratar com a Administração, pelo prazo de até 2 (dois) anos;</w:t>
      </w:r>
    </w:p>
    <w:p w:rsidR="00EC4CA9" w:rsidRPr="00C60738" w:rsidRDefault="00D764CB"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A01154">
        <w:rPr>
          <w:rFonts w:asciiTheme="minorHAnsi" w:eastAsia="Symbol" w:hAnsiTheme="minorHAnsi" w:cstheme="minorHAnsi"/>
          <w:b/>
          <w:color w:val="000000"/>
        </w:rPr>
        <w:t>6</w:t>
      </w:r>
      <w:r w:rsidR="0089348E">
        <w:rPr>
          <w:rFonts w:asciiTheme="minorHAnsi" w:eastAsia="Symbol" w:hAnsiTheme="minorHAnsi" w:cstheme="minorHAnsi"/>
          <w:b/>
          <w:color w:val="000000"/>
        </w:rPr>
        <w:t>.2.6</w:t>
      </w:r>
      <w:r w:rsidR="00EC4CA9"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D</w:t>
      </w:r>
      <w:r w:rsidR="00EC4CA9" w:rsidRPr="00C60738">
        <w:rPr>
          <w:rFonts w:asciiTheme="minorHAnsi" w:eastAsia="Symbol" w:hAnsiTheme="minorHAnsi" w:cstheme="minorHAnsi"/>
          <w:color w:val="000000"/>
        </w:rPr>
        <w:t>eclaração de inidoneidade para licitar ou contratar com a Administração Pública, enquanto perdurarem os motivos determinantes da punição ou até que o contratante promova sua reabilitação.</w:t>
      </w:r>
    </w:p>
    <w:p w:rsidR="00EC4CA9" w:rsidRPr="00C60738" w:rsidRDefault="00EC4CA9" w:rsidP="00D730FF">
      <w:pPr>
        <w:pStyle w:val="Corpodetexto"/>
        <w:spacing w:after="0" w:line="360" w:lineRule="auto"/>
        <w:rPr>
          <w:rFonts w:asciiTheme="minorHAnsi" w:eastAsia="Symbol" w:hAnsiTheme="minorHAnsi" w:cstheme="minorHAnsi"/>
          <w:color w:val="000000"/>
        </w:rPr>
      </w:pPr>
    </w:p>
    <w:p w:rsidR="00EC4CA9" w:rsidRPr="00C60738" w:rsidRDefault="00D764CB" w:rsidP="00D730FF">
      <w:pPr>
        <w:pStyle w:val="Corpodetexto"/>
        <w:spacing w:after="0"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6</w:t>
      </w:r>
      <w:r w:rsidR="0089348E">
        <w:rPr>
          <w:rFonts w:asciiTheme="minorHAnsi" w:eastAsia="Symbol" w:hAnsiTheme="minorHAnsi" w:cstheme="minorHAnsi"/>
          <w:b/>
          <w:color w:val="000000"/>
        </w:rPr>
        <w:t>.3</w:t>
      </w:r>
      <w:r w:rsidR="00EC4CA9"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O valor das multas aplicadas </w:t>
      </w:r>
      <w:r w:rsidR="00EC4CA9" w:rsidRPr="00C60738">
        <w:rPr>
          <w:rFonts w:asciiTheme="minorHAnsi" w:eastAsia="Symbol" w:hAnsiTheme="minorHAnsi" w:cstheme="minorHAnsi"/>
          <w:color w:val="000000"/>
        </w:rPr>
        <w:t xml:space="preserve">deverá ser pago por meio de guia própria ao </w:t>
      </w:r>
      <w:r w:rsidR="00EC4CA9" w:rsidRPr="00132848">
        <w:rPr>
          <w:rFonts w:asciiTheme="minorHAnsi" w:eastAsia="Symbol" w:hAnsiTheme="minorHAnsi" w:cstheme="minorHAnsi"/>
          <w:color w:val="000000"/>
        </w:rPr>
        <w:t xml:space="preserve">Município de </w:t>
      </w:r>
      <w:r w:rsidR="005878D8" w:rsidRPr="00132848">
        <w:rPr>
          <w:rFonts w:asciiTheme="minorHAnsi" w:eastAsia="Symbol" w:hAnsiTheme="minorHAnsi" w:cstheme="minorHAnsi"/>
          <w:color w:val="000000"/>
        </w:rPr>
        <w:t>Laranjal</w:t>
      </w:r>
      <w:r w:rsidR="00EC4CA9" w:rsidRPr="00132848">
        <w:rPr>
          <w:rFonts w:asciiTheme="minorHAnsi" w:eastAsia="Symbol" w:hAnsiTheme="minorHAnsi" w:cstheme="minorHAnsi"/>
          <w:color w:val="000000"/>
        </w:rPr>
        <w:t xml:space="preserve">, no prazo máximo de </w:t>
      </w:r>
      <w:proofErr w:type="gramStart"/>
      <w:r w:rsidR="00EC4CA9" w:rsidRPr="00132848">
        <w:rPr>
          <w:rFonts w:asciiTheme="minorHAnsi" w:eastAsia="Symbol" w:hAnsiTheme="minorHAnsi" w:cstheme="minorHAnsi"/>
          <w:color w:val="000000"/>
        </w:rPr>
        <w:t>3</w:t>
      </w:r>
      <w:proofErr w:type="gramEnd"/>
      <w:r w:rsidR="00EC4CA9" w:rsidRPr="00132848">
        <w:rPr>
          <w:rFonts w:asciiTheme="minorHAnsi" w:eastAsia="Symbol" w:hAnsiTheme="minorHAnsi" w:cstheme="minorHAnsi"/>
          <w:color w:val="000000"/>
        </w:rPr>
        <w:t xml:space="preserve"> (três) dias úteis a contar</w:t>
      </w:r>
      <w:r w:rsidR="00EC4CA9" w:rsidRPr="00C60738">
        <w:rPr>
          <w:rFonts w:asciiTheme="minorHAnsi" w:eastAsia="Symbol" w:hAnsiTheme="minorHAnsi" w:cstheme="minorHAnsi"/>
          <w:color w:val="000000"/>
        </w:rPr>
        <w:t xml:space="preserve"> da data da sua aplicação ou poderá ser descontado dos pagamentos das faturas devidas pelo Município, quando for o caso.</w:t>
      </w:r>
    </w:p>
    <w:p w:rsidR="00EC4CA9" w:rsidRPr="00C60738" w:rsidRDefault="00EC4CA9" w:rsidP="00D730FF">
      <w:pPr>
        <w:pStyle w:val="Corpodetexto"/>
        <w:spacing w:after="0" w:line="360" w:lineRule="auto"/>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rPr>
        <w:t xml:space="preserve"> - DAS DISPOSIÇÕES GERAIS</w:t>
      </w:r>
    </w:p>
    <w:p w:rsidR="00EC4CA9" w:rsidRPr="00C60738" w:rsidRDefault="00EC4CA9" w:rsidP="00D730FF">
      <w:pPr>
        <w:spacing w:line="360" w:lineRule="auto"/>
        <w:jc w:val="both"/>
        <w:rPr>
          <w:rFonts w:asciiTheme="minorHAnsi" w:eastAsia="Symbol" w:hAnsiTheme="minorHAnsi" w:cstheme="minorHAnsi"/>
          <w:b/>
          <w:color w:val="000000"/>
        </w:rPr>
      </w:pPr>
    </w:p>
    <w:p w:rsidR="00514324" w:rsidRPr="00C60738" w:rsidRDefault="00514324"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rPr>
        <w:t>.1.</w:t>
      </w:r>
      <w:r w:rsidRPr="00C60738">
        <w:rPr>
          <w:rFonts w:asciiTheme="minorHAnsi" w:eastAsia="Symbol" w:hAnsiTheme="minorHAnsi" w:cstheme="minorHAnsi"/>
          <w:color w:val="000000"/>
        </w:rPr>
        <w:t xml:space="preserve"> Esta licitação e o contrato serão regidos pela Lei Federal n° 8.666/93 e demais legislações aplicáveis à espécie, com vigência até </w:t>
      </w:r>
      <w:r w:rsidR="00DB5809">
        <w:rPr>
          <w:rFonts w:asciiTheme="minorHAnsi" w:eastAsia="Symbol" w:hAnsiTheme="minorHAnsi" w:cstheme="minorHAnsi"/>
          <w:color w:val="000000"/>
        </w:rPr>
        <w:t xml:space="preserve">12 (doze) </w:t>
      </w:r>
      <w:r w:rsidR="00DB5809" w:rsidRPr="00DB5809">
        <w:rPr>
          <w:rFonts w:asciiTheme="minorHAnsi" w:eastAsia="Symbol" w:hAnsiTheme="minorHAnsi" w:cstheme="minorHAnsi"/>
          <w:color w:val="000000"/>
        </w:rPr>
        <w:t>meses</w:t>
      </w:r>
      <w:r w:rsidRPr="00DB5809">
        <w:rPr>
          <w:rFonts w:asciiTheme="minorHAnsi" w:eastAsia="Symbol" w:hAnsiTheme="minorHAnsi" w:cstheme="minorHAnsi"/>
          <w:color w:val="000000"/>
        </w:rPr>
        <w:t>,</w:t>
      </w:r>
      <w:r w:rsidRPr="00C60738">
        <w:rPr>
          <w:rFonts w:asciiTheme="minorHAnsi" w:eastAsia="Symbol" w:hAnsiTheme="minorHAnsi" w:cstheme="minorHAnsi"/>
          <w:color w:val="000000"/>
        </w:rPr>
        <w:t xml:space="preserve"> podendo ser prorrogada até limite previsto na Lei 8.666/93, em seu art. 57, Inc. II.</w:t>
      </w:r>
    </w:p>
    <w:p w:rsidR="00514324" w:rsidRPr="00C60738" w:rsidRDefault="00514324"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rPr>
        <w:t>.</w:t>
      </w:r>
      <w:r w:rsidR="00514324" w:rsidRPr="00C60738">
        <w:rPr>
          <w:rFonts w:asciiTheme="minorHAnsi" w:eastAsia="Symbol" w:hAnsiTheme="minorHAnsi" w:cstheme="minorHAnsi"/>
          <w:b/>
          <w:color w:val="000000"/>
        </w:rPr>
        <w:t>2</w:t>
      </w:r>
      <w:r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É facultado à Comissão Permanente de Licitação promover quaisquer diligências ou solici</w:t>
      </w:r>
      <w:r w:rsidR="005E197B">
        <w:rPr>
          <w:rFonts w:asciiTheme="minorHAnsi" w:eastAsia="Symbol" w:hAnsiTheme="minorHAnsi" w:cstheme="minorHAnsi"/>
          <w:color w:val="000000"/>
        </w:rPr>
        <w:t>tar esclarecimentos necessários à</w:t>
      </w:r>
      <w:r w:rsidRPr="00C60738">
        <w:rPr>
          <w:rFonts w:asciiTheme="minorHAnsi" w:eastAsia="Symbol" w:hAnsiTheme="minorHAnsi" w:cstheme="minorHAnsi"/>
          <w:color w:val="000000"/>
        </w:rPr>
        <w:t xml:space="preserve"> instrução do processo licitatório, vedada a inclusão posterior de documentos ou informação que deveria constar originalmente na proposta.</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514324"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00EC4CA9" w:rsidRPr="00C60738">
        <w:rPr>
          <w:rFonts w:asciiTheme="minorHAnsi" w:eastAsia="Symbol" w:hAnsiTheme="minorHAnsi" w:cstheme="minorHAnsi"/>
          <w:b/>
          <w:color w:val="000000"/>
        </w:rPr>
        <w:t>.</w:t>
      </w:r>
      <w:r w:rsidRPr="00C60738">
        <w:rPr>
          <w:rFonts w:asciiTheme="minorHAnsi" w:eastAsia="Symbol" w:hAnsiTheme="minorHAnsi" w:cstheme="minorHAnsi"/>
          <w:b/>
          <w:color w:val="000000"/>
        </w:rPr>
        <w:t>3.</w:t>
      </w:r>
      <w:r w:rsidR="00EC4CA9" w:rsidRPr="00C60738">
        <w:rPr>
          <w:rFonts w:asciiTheme="minorHAnsi" w:eastAsia="Symbol" w:hAnsiTheme="minorHAnsi" w:cstheme="minorHAnsi"/>
          <w:color w:val="000000"/>
        </w:rPr>
        <w:t xml:space="preserve"> É vedada a subcontratação parcial ou total do objeto desta licitação, sem prévia autorização da Prefeitura Municipal de</w:t>
      </w:r>
      <w:r w:rsidR="00506C04" w:rsidRPr="00C60738">
        <w:rPr>
          <w:rFonts w:asciiTheme="minorHAnsi" w:eastAsia="Symbol" w:hAnsiTheme="minorHAnsi" w:cstheme="minorHAnsi"/>
          <w:color w:val="000000"/>
        </w:rPr>
        <w:t xml:space="preserve"> </w:t>
      </w:r>
      <w:r w:rsidR="005878D8" w:rsidRPr="00C60738">
        <w:rPr>
          <w:rFonts w:asciiTheme="minorHAnsi" w:eastAsia="Symbol" w:hAnsiTheme="minorHAnsi" w:cstheme="minorHAnsi"/>
          <w:color w:val="000000"/>
        </w:rPr>
        <w:t>Laranjal</w:t>
      </w:r>
      <w:r w:rsidR="00EC4CA9" w:rsidRPr="00C60738">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514324"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rPr>
        <w:t>.4</w:t>
      </w:r>
      <w:r w:rsidR="00EC4CA9" w:rsidRPr="00C60738">
        <w:rPr>
          <w:rFonts w:asciiTheme="minorHAnsi" w:eastAsia="Symbol" w:hAnsiTheme="minorHAnsi" w:cstheme="minorHAnsi"/>
          <w:color w:val="000000"/>
        </w:rPr>
        <w:t>. A critério da Administração esta licitação poderá ter os seus quantitativos reduzidos ou aumentados, de acordo com o artigo 65 da Lei nº 8.666/93.</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514324"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lastRenderedPageBreak/>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rPr>
        <w:t>.5</w:t>
      </w:r>
      <w:r w:rsidR="00EC4CA9" w:rsidRPr="00C60738">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A apresentação da proposta de preços implica na aceitação plena e total das condições deste Edital, sujeitando-se a licitante às sanções previstas nos artigos 87 e 88 da Lei nº 8.666/93.</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pStyle w:val="Corpodetexto"/>
        <w:spacing w:after="0"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kern w:val="2"/>
          <w:lang w:eastAsia="zh-CN"/>
        </w:rPr>
        <w:t>.</w:t>
      </w:r>
      <w:r w:rsidR="00514324" w:rsidRPr="00C60738">
        <w:rPr>
          <w:rFonts w:asciiTheme="minorHAnsi" w:eastAsia="Symbol" w:hAnsiTheme="minorHAnsi" w:cstheme="minorHAnsi"/>
          <w:b/>
          <w:color w:val="000000"/>
          <w:kern w:val="2"/>
          <w:lang w:eastAsia="zh-CN"/>
        </w:rPr>
        <w:t>6</w:t>
      </w:r>
      <w:r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Cópias</w:t>
      </w:r>
      <w:r w:rsidR="00514324" w:rsidRPr="00C60738">
        <w:rPr>
          <w:rFonts w:asciiTheme="minorHAnsi" w:eastAsia="Symbol" w:hAnsiTheme="minorHAnsi" w:cstheme="minorHAnsi"/>
          <w:color w:val="000000"/>
        </w:rPr>
        <w:t xml:space="preserve"> da Carta Convite</w:t>
      </w:r>
      <w:r w:rsidRPr="00C60738">
        <w:rPr>
          <w:rFonts w:asciiTheme="minorHAnsi" w:eastAsia="Symbol" w:hAnsiTheme="minorHAnsi" w:cstheme="minorHAnsi"/>
          <w:color w:val="000000"/>
        </w:rPr>
        <w:t xml:space="preserve"> e seus anexos serão fornecidas, gratuitamente, mediante recibo, nos </w:t>
      </w:r>
      <w:r w:rsidRPr="00DB5809">
        <w:rPr>
          <w:rFonts w:asciiTheme="minorHAnsi" w:eastAsia="Symbol" w:hAnsiTheme="minorHAnsi" w:cstheme="minorHAnsi"/>
          <w:color w:val="000000"/>
        </w:rPr>
        <w:t xml:space="preserve">horários de </w:t>
      </w:r>
      <w:r w:rsidR="0003520C" w:rsidRPr="00DB5809">
        <w:rPr>
          <w:rFonts w:asciiTheme="minorHAnsi" w:eastAsia="Symbol" w:hAnsiTheme="minorHAnsi" w:cstheme="minorHAnsi"/>
          <w:color w:val="000000"/>
        </w:rPr>
        <w:t>12h00min</w:t>
      </w:r>
      <w:r w:rsidRPr="00DB5809">
        <w:rPr>
          <w:rFonts w:asciiTheme="minorHAnsi" w:eastAsia="Symbol" w:hAnsiTheme="minorHAnsi" w:cstheme="minorHAnsi"/>
          <w:color w:val="000000"/>
        </w:rPr>
        <w:t xml:space="preserve"> </w:t>
      </w:r>
      <w:proofErr w:type="gramStart"/>
      <w:r w:rsidRPr="00DB5809">
        <w:rPr>
          <w:rFonts w:asciiTheme="minorHAnsi" w:eastAsia="Symbol" w:hAnsiTheme="minorHAnsi" w:cstheme="minorHAnsi"/>
          <w:color w:val="000000"/>
        </w:rPr>
        <w:t>às</w:t>
      </w:r>
      <w:proofErr w:type="gramEnd"/>
      <w:r w:rsidRPr="00DB5809">
        <w:rPr>
          <w:rFonts w:asciiTheme="minorHAnsi" w:eastAsia="Symbol" w:hAnsiTheme="minorHAnsi" w:cstheme="minorHAnsi"/>
          <w:color w:val="000000"/>
        </w:rPr>
        <w:t xml:space="preserve"> </w:t>
      </w:r>
      <w:r w:rsidR="0003520C" w:rsidRPr="00DB5809">
        <w:rPr>
          <w:rFonts w:asciiTheme="minorHAnsi" w:eastAsia="Symbol" w:hAnsiTheme="minorHAnsi" w:cstheme="minorHAnsi"/>
          <w:color w:val="000000"/>
        </w:rPr>
        <w:t>16h00min</w:t>
      </w:r>
      <w:r w:rsidRPr="00DB5809">
        <w:rPr>
          <w:rFonts w:asciiTheme="minorHAnsi" w:eastAsia="Symbol" w:hAnsiTheme="minorHAnsi" w:cstheme="minorHAnsi"/>
          <w:color w:val="000000"/>
        </w:rPr>
        <w:t>, no endereço refe</w:t>
      </w:r>
      <w:r w:rsidR="00506C04" w:rsidRPr="00DB5809">
        <w:rPr>
          <w:rFonts w:asciiTheme="minorHAnsi" w:eastAsia="Symbol" w:hAnsiTheme="minorHAnsi" w:cstheme="minorHAnsi"/>
          <w:color w:val="000000"/>
        </w:rPr>
        <w:t>rido no preâmbulo</w:t>
      </w:r>
      <w:r w:rsidR="00FF46A7" w:rsidRPr="00DB5809">
        <w:rPr>
          <w:rFonts w:asciiTheme="minorHAnsi" w:eastAsia="Symbol" w:hAnsiTheme="minorHAnsi" w:cstheme="minorHAnsi"/>
          <w:color w:val="000000"/>
        </w:rPr>
        <w:t xml:space="preserve"> deste Edital.</w:t>
      </w:r>
    </w:p>
    <w:p w:rsidR="00D764CB" w:rsidRPr="00C60738" w:rsidRDefault="00D764CB" w:rsidP="00D730FF">
      <w:pPr>
        <w:pStyle w:val="Corpodetexto"/>
        <w:spacing w:after="0"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rPr>
        <w:t>.</w:t>
      </w:r>
      <w:r w:rsidR="00514324" w:rsidRPr="00C60738">
        <w:rPr>
          <w:rFonts w:asciiTheme="minorHAnsi" w:eastAsia="Symbol" w:hAnsiTheme="minorHAnsi" w:cstheme="minorHAnsi"/>
          <w:b/>
          <w:color w:val="000000"/>
        </w:rPr>
        <w:t>7</w:t>
      </w:r>
      <w:r w:rsidRPr="00C60738">
        <w:rPr>
          <w:rFonts w:asciiTheme="minorHAnsi" w:eastAsia="Symbol" w:hAnsiTheme="minorHAnsi" w:cstheme="minorHAnsi"/>
          <w:b/>
          <w:color w:val="000000"/>
        </w:rPr>
        <w:t>.</w:t>
      </w:r>
      <w:r w:rsidRPr="00C60738">
        <w:rPr>
          <w:rFonts w:asciiTheme="minorHAnsi" w:eastAsia="Symbol" w:hAnsiTheme="minorHAnsi" w:cstheme="minorHAnsi"/>
          <w:color w:val="000000"/>
        </w:rPr>
        <w:t xml:space="preserve"> Quaisquer elementos, informações ou esclarecimentos relativos a esta licitação serão prestados pela Comissão Permanente de Licitações, pelo telefone </w:t>
      </w:r>
      <w:r w:rsidR="00506C04" w:rsidRPr="00DB5809">
        <w:rPr>
          <w:rFonts w:asciiTheme="minorHAnsi" w:eastAsia="Symbol" w:hAnsiTheme="minorHAnsi" w:cstheme="minorHAnsi"/>
          <w:color w:val="000000"/>
        </w:rPr>
        <w:t>(</w:t>
      </w:r>
      <w:r w:rsidR="00DB5809" w:rsidRPr="00DB5809">
        <w:rPr>
          <w:rFonts w:asciiTheme="minorHAnsi" w:eastAsia="Symbol" w:hAnsiTheme="minorHAnsi" w:cstheme="minorHAnsi"/>
          <w:color w:val="000000"/>
        </w:rPr>
        <w:t>32</w:t>
      </w:r>
      <w:r w:rsidR="005878D8" w:rsidRPr="00DB5809">
        <w:rPr>
          <w:rFonts w:asciiTheme="minorHAnsi" w:eastAsia="Symbol" w:hAnsiTheme="minorHAnsi" w:cstheme="minorHAnsi"/>
          <w:color w:val="000000"/>
        </w:rPr>
        <w:t>)</w:t>
      </w:r>
      <w:r w:rsidR="00DB5809" w:rsidRPr="00DB5809">
        <w:rPr>
          <w:rFonts w:asciiTheme="minorHAnsi" w:eastAsia="Symbol" w:hAnsiTheme="minorHAnsi" w:cstheme="minorHAnsi"/>
          <w:color w:val="000000"/>
        </w:rPr>
        <w:t>3424</w:t>
      </w:r>
      <w:r w:rsidR="005878D8" w:rsidRPr="00DB5809">
        <w:rPr>
          <w:rFonts w:asciiTheme="minorHAnsi" w:eastAsia="Symbol" w:hAnsiTheme="minorHAnsi" w:cstheme="minorHAnsi"/>
          <w:color w:val="000000"/>
        </w:rPr>
        <w:t>-</w:t>
      </w:r>
      <w:r w:rsidR="00DB5809" w:rsidRPr="00DB5809">
        <w:rPr>
          <w:rFonts w:asciiTheme="minorHAnsi" w:eastAsia="Symbol" w:hAnsiTheme="minorHAnsi" w:cstheme="minorHAnsi"/>
          <w:color w:val="000000"/>
        </w:rPr>
        <w:t>1387</w:t>
      </w:r>
      <w:r w:rsidR="00DB5809">
        <w:rPr>
          <w:rFonts w:asciiTheme="minorHAnsi" w:eastAsia="Symbol" w:hAnsiTheme="minorHAnsi" w:cstheme="minorHAnsi"/>
          <w:color w:val="000000"/>
        </w:rPr>
        <w:t xml:space="preserve"> </w:t>
      </w:r>
      <w:r w:rsidRPr="00C60738">
        <w:rPr>
          <w:rFonts w:asciiTheme="minorHAnsi" w:eastAsia="Symbol" w:hAnsiTheme="minorHAnsi" w:cstheme="minorHAnsi"/>
          <w:color w:val="000000"/>
        </w:rPr>
        <w:t>ou pelo e-mail</w:t>
      </w:r>
      <w:r w:rsidR="00DB5809">
        <w:rPr>
          <w:rFonts w:asciiTheme="minorHAnsi" w:eastAsia="Symbol" w:hAnsiTheme="minorHAnsi" w:cstheme="minorHAnsi"/>
          <w:color w:val="000000"/>
        </w:rPr>
        <w:t xml:space="preserve"> </w:t>
      </w:r>
      <w:hyperlink r:id="rId8" w:history="1">
        <w:r w:rsidR="00DB5809" w:rsidRPr="00E36E77">
          <w:rPr>
            <w:rStyle w:val="Hyperlink"/>
            <w:rFonts w:asciiTheme="minorHAnsi" w:eastAsia="Symbol" w:hAnsiTheme="minorHAnsi" w:cstheme="minorHAnsi"/>
          </w:rPr>
          <w:t>licitacao@laranjal.mg.gov.br</w:t>
        </w:r>
      </w:hyperlink>
      <w:r w:rsidR="00DB5809">
        <w:rPr>
          <w:rFonts w:asciiTheme="minorHAnsi" w:eastAsia="Symbol" w:hAnsiTheme="minorHAnsi" w:cstheme="minorHAnsi"/>
          <w:color w:val="000000"/>
        </w:rPr>
        <w:t xml:space="preserve"> </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514324"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w:t>
      </w:r>
      <w:r w:rsidR="00FE5D55">
        <w:rPr>
          <w:rFonts w:asciiTheme="minorHAnsi" w:eastAsia="Symbol" w:hAnsiTheme="minorHAnsi" w:cstheme="minorHAnsi"/>
          <w:b/>
          <w:color w:val="000000"/>
        </w:rPr>
        <w:t>7</w:t>
      </w:r>
      <w:r w:rsidRPr="00C60738">
        <w:rPr>
          <w:rFonts w:asciiTheme="minorHAnsi" w:eastAsia="Symbol" w:hAnsiTheme="minorHAnsi" w:cstheme="minorHAnsi"/>
          <w:b/>
          <w:color w:val="000000"/>
        </w:rPr>
        <w:t>.8</w:t>
      </w:r>
      <w:r w:rsidR="00EC4CA9" w:rsidRPr="00C60738">
        <w:rPr>
          <w:rFonts w:asciiTheme="minorHAnsi" w:eastAsia="Symbol" w:hAnsiTheme="minorHAnsi" w:cstheme="minorHAnsi"/>
          <w:b/>
          <w:color w:val="000000"/>
        </w:rPr>
        <w:t>.</w:t>
      </w:r>
      <w:r w:rsidR="00EC4CA9" w:rsidRPr="00C60738">
        <w:rPr>
          <w:rFonts w:asciiTheme="minorHAnsi" w:eastAsia="Symbol" w:hAnsiTheme="minorHAnsi" w:cstheme="minorHAnsi"/>
          <w:color w:val="000000"/>
        </w:rPr>
        <w:t xml:space="preserve"> Fazem parte integrante deste os Anexos </w:t>
      </w:r>
      <w:r w:rsidR="00E23B5A" w:rsidRPr="00C60738">
        <w:rPr>
          <w:rFonts w:asciiTheme="minorHAnsi" w:eastAsia="Symbol" w:hAnsiTheme="minorHAnsi" w:cstheme="minorHAnsi"/>
          <w:color w:val="000000"/>
        </w:rPr>
        <w:t>I, II, III, IV,</w:t>
      </w:r>
      <w:r w:rsidR="00A344C2" w:rsidRPr="00C60738">
        <w:rPr>
          <w:rFonts w:asciiTheme="minorHAnsi" w:eastAsia="Symbol" w:hAnsiTheme="minorHAnsi" w:cstheme="minorHAnsi"/>
          <w:color w:val="000000"/>
        </w:rPr>
        <w:t xml:space="preserve"> V</w:t>
      </w:r>
      <w:r w:rsidR="002C6FED">
        <w:rPr>
          <w:rFonts w:asciiTheme="minorHAnsi" w:eastAsia="Symbol" w:hAnsiTheme="minorHAnsi" w:cstheme="minorHAnsi"/>
          <w:color w:val="000000"/>
        </w:rPr>
        <w:t xml:space="preserve"> e VI</w:t>
      </w:r>
      <w:r w:rsidR="00EC4CA9" w:rsidRPr="00C60738">
        <w:rPr>
          <w:rFonts w:asciiTheme="minorHAnsi" w:eastAsia="Symbol" w:hAnsiTheme="minorHAnsi" w:cstheme="minorHAnsi"/>
          <w:color w:val="000000"/>
        </w:rPr>
        <w:t xml:space="preserve">. </w:t>
      </w:r>
    </w:p>
    <w:p w:rsidR="00D12004" w:rsidRPr="00C60738" w:rsidRDefault="00D12004" w:rsidP="00D730FF">
      <w:pPr>
        <w:spacing w:line="360" w:lineRule="auto"/>
        <w:jc w:val="both"/>
        <w:rPr>
          <w:rFonts w:asciiTheme="minorHAnsi" w:eastAsia="Symbol" w:hAnsiTheme="minorHAnsi" w:cstheme="minorHAnsi"/>
          <w:color w:val="000000"/>
        </w:rPr>
      </w:pPr>
    </w:p>
    <w:p w:rsidR="00EC4CA9" w:rsidRDefault="00D12004" w:rsidP="00D730FF">
      <w:pPr>
        <w:spacing w:line="360" w:lineRule="auto"/>
        <w:jc w:val="both"/>
        <w:rPr>
          <w:rFonts w:asciiTheme="minorHAnsi" w:eastAsia="Symbol" w:hAnsiTheme="minorHAnsi" w:cstheme="minorHAnsi"/>
          <w:color w:val="000000"/>
        </w:rPr>
      </w:pPr>
      <w:r w:rsidRPr="007B4D7C">
        <w:rPr>
          <w:rFonts w:asciiTheme="minorHAnsi" w:eastAsia="Symbol" w:hAnsiTheme="minorHAnsi" w:cstheme="minorHAnsi"/>
          <w:b/>
          <w:color w:val="000000"/>
        </w:rPr>
        <w:t>1</w:t>
      </w:r>
      <w:r w:rsidR="00FE5D55" w:rsidRPr="007B4D7C">
        <w:rPr>
          <w:rFonts w:asciiTheme="minorHAnsi" w:eastAsia="Symbol" w:hAnsiTheme="minorHAnsi" w:cstheme="minorHAnsi"/>
          <w:b/>
          <w:color w:val="000000"/>
        </w:rPr>
        <w:t>7</w:t>
      </w:r>
      <w:r w:rsidRPr="007B4D7C">
        <w:rPr>
          <w:rFonts w:asciiTheme="minorHAnsi" w:eastAsia="Symbol" w:hAnsiTheme="minorHAnsi" w:cstheme="minorHAnsi"/>
          <w:b/>
          <w:color w:val="000000"/>
        </w:rPr>
        <w:t>.9.</w:t>
      </w:r>
      <w:r w:rsidRPr="007B4D7C">
        <w:rPr>
          <w:rFonts w:asciiTheme="minorHAnsi" w:eastAsia="Symbol" w:hAnsiTheme="minorHAnsi" w:cstheme="minorHAnsi"/>
          <w:color w:val="000000"/>
        </w:rPr>
        <w:t xml:space="preserve"> Fica eleito o Foro da Comarca de </w:t>
      </w:r>
      <w:r w:rsidR="007B4D7C" w:rsidRPr="007B4D7C">
        <w:rPr>
          <w:rFonts w:asciiTheme="minorHAnsi" w:eastAsia="Symbol" w:hAnsiTheme="minorHAnsi" w:cstheme="minorHAnsi"/>
          <w:color w:val="000000"/>
        </w:rPr>
        <w:t>Muriaé</w:t>
      </w:r>
      <w:r w:rsidR="005878D8" w:rsidRPr="007B4D7C">
        <w:rPr>
          <w:rFonts w:asciiTheme="minorHAnsi" w:eastAsia="Symbol" w:hAnsiTheme="minorHAnsi" w:cstheme="minorHAnsi"/>
          <w:color w:val="000000"/>
        </w:rPr>
        <w:t xml:space="preserve"> </w:t>
      </w:r>
      <w:r w:rsidRPr="007B4D7C">
        <w:rPr>
          <w:rFonts w:asciiTheme="minorHAnsi" w:eastAsia="Symbol" w:hAnsiTheme="minorHAnsi" w:cstheme="minorHAnsi"/>
          <w:color w:val="000000"/>
        </w:rPr>
        <w:t>para toda e qualquer ação oriunda deste convite e que não possa ser resolvida por comum acordo entre as partes.</w:t>
      </w:r>
    </w:p>
    <w:p w:rsidR="00FF46A7" w:rsidRPr="00FE5D55" w:rsidRDefault="00FF46A7" w:rsidP="00D730FF">
      <w:pPr>
        <w:spacing w:line="360" w:lineRule="auto"/>
        <w:jc w:val="both"/>
        <w:rPr>
          <w:rFonts w:asciiTheme="minorHAnsi" w:hAnsiTheme="minorHAnsi" w:cstheme="minorHAnsi"/>
          <w:color w:val="000000"/>
        </w:rPr>
      </w:pPr>
    </w:p>
    <w:p w:rsidR="00506C04" w:rsidRPr="00FE5D55" w:rsidRDefault="00EC4CA9" w:rsidP="00FE5D55">
      <w:pPr>
        <w:spacing w:line="360" w:lineRule="auto"/>
        <w:jc w:val="right"/>
        <w:rPr>
          <w:rFonts w:asciiTheme="minorHAnsi" w:hAnsiTheme="minorHAnsi" w:cstheme="minorHAnsi"/>
          <w:color w:val="000000"/>
        </w:rPr>
      </w:pPr>
      <w:r w:rsidRPr="00C60738">
        <w:rPr>
          <w:rFonts w:asciiTheme="minorHAnsi" w:eastAsia="Arial" w:hAnsiTheme="minorHAnsi" w:cstheme="minorHAnsi"/>
          <w:color w:val="000000"/>
        </w:rPr>
        <w:t xml:space="preserve">                  </w:t>
      </w:r>
      <w:r w:rsidR="005878D8" w:rsidRPr="00C60738">
        <w:rPr>
          <w:rFonts w:asciiTheme="minorHAnsi" w:eastAsia="Arial" w:hAnsiTheme="minorHAnsi" w:cstheme="minorHAnsi"/>
          <w:color w:val="000000"/>
        </w:rPr>
        <w:t>Laranjal</w:t>
      </w:r>
      <w:r w:rsidR="00506C04" w:rsidRPr="00C60738">
        <w:rPr>
          <w:rFonts w:asciiTheme="minorHAnsi" w:eastAsia="Arial" w:hAnsiTheme="minorHAnsi" w:cstheme="minorHAnsi"/>
          <w:color w:val="000000"/>
        </w:rPr>
        <w:t xml:space="preserve">/MG, </w:t>
      </w:r>
      <w:r w:rsidR="00DB5809">
        <w:rPr>
          <w:rFonts w:asciiTheme="minorHAnsi" w:eastAsia="Arial" w:hAnsiTheme="minorHAnsi" w:cstheme="minorHAnsi"/>
          <w:color w:val="000000"/>
        </w:rPr>
        <w:t xml:space="preserve">13 </w:t>
      </w:r>
      <w:r w:rsidR="00506C04" w:rsidRPr="00C60738">
        <w:rPr>
          <w:rFonts w:asciiTheme="minorHAnsi" w:eastAsia="Arial" w:hAnsiTheme="minorHAnsi" w:cstheme="minorHAnsi"/>
          <w:color w:val="000000"/>
        </w:rPr>
        <w:t xml:space="preserve">de </w:t>
      </w:r>
      <w:r w:rsidR="00DB5809">
        <w:rPr>
          <w:rFonts w:asciiTheme="minorHAnsi" w:eastAsia="Arial" w:hAnsiTheme="minorHAnsi" w:cstheme="minorHAnsi"/>
          <w:color w:val="000000"/>
        </w:rPr>
        <w:t>setembro</w:t>
      </w:r>
      <w:r w:rsidR="00506C04" w:rsidRPr="00C60738">
        <w:rPr>
          <w:rFonts w:asciiTheme="minorHAnsi" w:eastAsia="Arial" w:hAnsiTheme="minorHAnsi" w:cstheme="minorHAnsi"/>
          <w:color w:val="000000"/>
        </w:rPr>
        <w:t xml:space="preserve"> de 2021.</w:t>
      </w:r>
    </w:p>
    <w:p w:rsidR="00875E94" w:rsidRDefault="00875E94" w:rsidP="00D730FF">
      <w:pPr>
        <w:spacing w:line="360" w:lineRule="auto"/>
        <w:jc w:val="center"/>
        <w:rPr>
          <w:rFonts w:asciiTheme="minorHAnsi" w:eastAsia="Arial" w:hAnsiTheme="minorHAnsi" w:cstheme="minorHAnsi"/>
          <w:color w:val="000000"/>
        </w:rPr>
      </w:pPr>
    </w:p>
    <w:p w:rsidR="00DB5809" w:rsidRDefault="00DB5809" w:rsidP="00D730FF">
      <w:pPr>
        <w:spacing w:line="360" w:lineRule="auto"/>
        <w:jc w:val="center"/>
        <w:rPr>
          <w:rFonts w:asciiTheme="minorHAnsi" w:eastAsia="Arial" w:hAnsiTheme="minorHAnsi" w:cstheme="minorHAnsi"/>
          <w:color w:val="000000"/>
        </w:rPr>
      </w:pPr>
    </w:p>
    <w:p w:rsidR="00DB5809" w:rsidRDefault="00DB5809" w:rsidP="00D730FF">
      <w:pPr>
        <w:spacing w:line="360" w:lineRule="auto"/>
        <w:jc w:val="center"/>
        <w:rPr>
          <w:rFonts w:asciiTheme="minorHAnsi" w:eastAsia="Arial" w:hAnsiTheme="minorHAnsi" w:cstheme="minorHAnsi"/>
          <w:color w:val="000000"/>
        </w:rPr>
      </w:pPr>
    </w:p>
    <w:p w:rsidR="00506C04" w:rsidRPr="00C60738" w:rsidRDefault="00506C04" w:rsidP="00D730FF">
      <w:pPr>
        <w:spacing w:line="360" w:lineRule="auto"/>
        <w:jc w:val="center"/>
        <w:rPr>
          <w:rFonts w:asciiTheme="minorHAnsi" w:eastAsia="Arial" w:hAnsiTheme="minorHAnsi" w:cstheme="minorHAnsi"/>
          <w:color w:val="000000"/>
        </w:rPr>
      </w:pPr>
      <w:r w:rsidRPr="00C60738">
        <w:rPr>
          <w:rFonts w:asciiTheme="minorHAnsi" w:eastAsia="Arial" w:hAnsiTheme="minorHAnsi" w:cstheme="minorHAnsi"/>
          <w:color w:val="000000"/>
        </w:rPr>
        <w:t>___________________</w:t>
      </w:r>
    </w:p>
    <w:p w:rsidR="00DB5809" w:rsidRPr="00BE4143" w:rsidRDefault="00DB5809" w:rsidP="00DB5809">
      <w:pPr>
        <w:spacing w:line="360" w:lineRule="auto"/>
        <w:jc w:val="center"/>
        <w:rPr>
          <w:rFonts w:asciiTheme="minorHAnsi" w:eastAsia="Symbol" w:hAnsiTheme="minorHAnsi" w:cstheme="minorHAnsi"/>
          <w:color w:val="000000"/>
        </w:rPr>
      </w:pPr>
      <w:r w:rsidRPr="00BE4143">
        <w:rPr>
          <w:rFonts w:asciiTheme="minorHAnsi" w:eastAsia="Symbol" w:hAnsiTheme="minorHAnsi" w:cstheme="minorHAnsi"/>
          <w:color w:val="000000"/>
        </w:rPr>
        <w:t>Araci Silva de Mello Paula</w:t>
      </w:r>
    </w:p>
    <w:p w:rsidR="00DB5809" w:rsidRPr="00BE4143" w:rsidRDefault="00DB5809" w:rsidP="00DB5809">
      <w:pPr>
        <w:spacing w:line="360" w:lineRule="auto"/>
        <w:jc w:val="center"/>
        <w:rPr>
          <w:rFonts w:asciiTheme="minorHAnsi" w:eastAsia="Symbol" w:hAnsiTheme="minorHAnsi" w:cstheme="minorHAnsi"/>
          <w:color w:val="000000"/>
        </w:rPr>
      </w:pPr>
      <w:r w:rsidRPr="00BE4143">
        <w:rPr>
          <w:rFonts w:asciiTheme="minorHAnsi" w:eastAsia="Symbol" w:hAnsiTheme="minorHAnsi" w:cstheme="minorHAnsi"/>
          <w:color w:val="000000"/>
        </w:rPr>
        <w:t>Presidente da Comissão Permanente de Licitação</w:t>
      </w:r>
    </w:p>
    <w:p w:rsidR="00EC4CA9" w:rsidRPr="00C60738" w:rsidRDefault="00EC4CA9" w:rsidP="00FE5D55">
      <w:pPr>
        <w:spacing w:line="360" w:lineRule="auto"/>
        <w:jc w:val="center"/>
        <w:rPr>
          <w:rFonts w:asciiTheme="minorHAnsi" w:hAnsiTheme="minorHAnsi" w:cstheme="minorHAnsi"/>
          <w:color w:val="000000"/>
        </w:rPr>
        <w:sectPr w:rsidR="00EC4CA9" w:rsidRPr="00C60738" w:rsidSect="00D41C7D">
          <w:headerReference w:type="default" r:id="rId9"/>
          <w:footerReference w:type="default" r:id="rId10"/>
          <w:pgSz w:w="11906" w:h="16838"/>
          <w:pgMar w:top="1417" w:right="1701" w:bottom="1417" w:left="1701" w:header="510" w:footer="720" w:gutter="0"/>
          <w:cols w:space="720"/>
          <w:docGrid w:linePitch="360"/>
        </w:sectPr>
      </w:pPr>
    </w:p>
    <w:p w:rsidR="00EC4CA9" w:rsidRPr="0003520C" w:rsidRDefault="00EC4CA9" w:rsidP="00D730FF">
      <w:pPr>
        <w:pStyle w:val="Ttulo9"/>
        <w:keepNext w:val="0"/>
        <w:numPr>
          <w:ilvl w:val="8"/>
          <w:numId w:val="9"/>
        </w:numPr>
        <w:suppressAutoHyphens/>
        <w:spacing w:line="360" w:lineRule="auto"/>
        <w:jc w:val="center"/>
        <w:rPr>
          <w:rFonts w:asciiTheme="minorHAnsi" w:eastAsia="Symbol" w:hAnsiTheme="minorHAnsi" w:cstheme="minorHAnsi"/>
          <w:b/>
          <w:color w:val="000000"/>
          <w:szCs w:val="24"/>
        </w:rPr>
      </w:pPr>
      <w:r w:rsidRPr="0003520C">
        <w:rPr>
          <w:rFonts w:asciiTheme="minorHAnsi" w:eastAsia="Symbol" w:hAnsiTheme="minorHAnsi" w:cstheme="minorHAnsi"/>
          <w:b/>
          <w:color w:val="000000"/>
          <w:szCs w:val="24"/>
        </w:rPr>
        <w:lastRenderedPageBreak/>
        <w:t xml:space="preserve">ANEXO </w:t>
      </w:r>
      <w:r w:rsidR="00677928" w:rsidRPr="0003520C">
        <w:rPr>
          <w:rFonts w:asciiTheme="minorHAnsi" w:eastAsia="Symbol" w:hAnsiTheme="minorHAnsi" w:cstheme="minorHAnsi"/>
          <w:b/>
          <w:color w:val="000000"/>
          <w:szCs w:val="24"/>
        </w:rPr>
        <w:t xml:space="preserve">I </w:t>
      </w:r>
      <w:r w:rsidR="00E373E3" w:rsidRPr="0003520C">
        <w:rPr>
          <w:rFonts w:asciiTheme="minorHAnsi" w:eastAsia="Symbol" w:hAnsiTheme="minorHAnsi" w:cstheme="minorHAnsi"/>
          <w:b/>
          <w:color w:val="000000"/>
          <w:szCs w:val="24"/>
        </w:rPr>
        <w:t>–</w:t>
      </w:r>
      <w:r w:rsidRPr="0003520C">
        <w:rPr>
          <w:rFonts w:asciiTheme="minorHAnsi" w:eastAsia="Symbol" w:hAnsiTheme="minorHAnsi" w:cstheme="minorHAnsi"/>
          <w:b/>
          <w:color w:val="000000"/>
          <w:szCs w:val="24"/>
        </w:rPr>
        <w:t xml:space="preserve"> PROCESSO LICITATÓRIO Nº </w:t>
      </w:r>
      <w:r w:rsidR="0003520C" w:rsidRPr="0003520C">
        <w:rPr>
          <w:rFonts w:asciiTheme="minorHAnsi" w:eastAsia="Symbol" w:hAnsiTheme="minorHAnsi" w:cstheme="minorHAnsi"/>
          <w:b/>
          <w:color w:val="000000"/>
          <w:szCs w:val="24"/>
        </w:rPr>
        <w:t>131</w:t>
      </w:r>
      <w:r w:rsidRPr="0003520C">
        <w:rPr>
          <w:rFonts w:asciiTheme="minorHAnsi" w:eastAsia="Symbol" w:hAnsiTheme="minorHAnsi" w:cstheme="minorHAnsi"/>
          <w:b/>
          <w:color w:val="000000"/>
          <w:szCs w:val="24"/>
        </w:rPr>
        <w:t>/</w:t>
      </w:r>
      <w:r w:rsidR="00677928" w:rsidRPr="0003520C">
        <w:rPr>
          <w:rFonts w:asciiTheme="minorHAnsi" w:eastAsia="Symbol" w:hAnsiTheme="minorHAnsi" w:cstheme="minorHAnsi"/>
          <w:b/>
          <w:color w:val="000000"/>
          <w:szCs w:val="24"/>
        </w:rPr>
        <w:t>2021</w:t>
      </w:r>
      <w:r w:rsidRPr="0003520C">
        <w:rPr>
          <w:rFonts w:asciiTheme="minorHAnsi" w:eastAsia="Symbol" w:hAnsiTheme="minorHAnsi" w:cstheme="minorHAnsi"/>
          <w:b/>
          <w:color w:val="000000"/>
          <w:szCs w:val="24"/>
        </w:rPr>
        <w:t>, CARTA CONVITE</w:t>
      </w:r>
      <w:r w:rsidR="00677928" w:rsidRPr="0003520C">
        <w:rPr>
          <w:rFonts w:asciiTheme="minorHAnsi" w:eastAsia="Symbol" w:hAnsiTheme="minorHAnsi" w:cstheme="minorHAnsi"/>
          <w:b/>
          <w:color w:val="000000"/>
          <w:szCs w:val="24"/>
        </w:rPr>
        <w:t xml:space="preserve"> Nº </w:t>
      </w:r>
      <w:r w:rsidR="00DB5809" w:rsidRPr="0003520C">
        <w:rPr>
          <w:rFonts w:asciiTheme="minorHAnsi" w:eastAsia="Symbol" w:hAnsiTheme="minorHAnsi" w:cstheme="minorHAnsi"/>
          <w:b/>
          <w:color w:val="000000"/>
          <w:szCs w:val="24"/>
        </w:rPr>
        <w:t>003</w:t>
      </w:r>
      <w:r w:rsidRPr="0003520C">
        <w:rPr>
          <w:rFonts w:asciiTheme="minorHAnsi" w:eastAsia="Symbol" w:hAnsiTheme="minorHAnsi" w:cstheme="minorHAnsi"/>
          <w:b/>
          <w:color w:val="000000"/>
          <w:szCs w:val="24"/>
        </w:rPr>
        <w:t>/</w:t>
      </w:r>
      <w:r w:rsidR="00677928" w:rsidRPr="0003520C">
        <w:rPr>
          <w:rFonts w:asciiTheme="minorHAnsi" w:eastAsia="Symbol" w:hAnsiTheme="minorHAnsi" w:cstheme="minorHAnsi"/>
          <w:b/>
          <w:color w:val="000000"/>
          <w:szCs w:val="24"/>
        </w:rPr>
        <w:t>2021</w:t>
      </w:r>
      <w:r w:rsidR="00E23B5A" w:rsidRPr="0003520C">
        <w:rPr>
          <w:rFonts w:asciiTheme="minorHAnsi" w:eastAsia="Symbol" w:hAnsiTheme="minorHAnsi" w:cstheme="minorHAnsi"/>
          <w:b/>
          <w:color w:val="000000"/>
          <w:szCs w:val="24"/>
        </w:rPr>
        <w:t>.</w:t>
      </w:r>
    </w:p>
    <w:p w:rsidR="00D12004" w:rsidRPr="00C60738" w:rsidRDefault="00D12004" w:rsidP="00D730FF">
      <w:pPr>
        <w:spacing w:line="360" w:lineRule="auto"/>
        <w:rPr>
          <w:rFonts w:asciiTheme="minorHAnsi" w:hAnsiTheme="minorHAnsi" w:cstheme="minorHAnsi"/>
          <w:color w:val="000000"/>
        </w:rPr>
      </w:pPr>
    </w:p>
    <w:p w:rsidR="00D12004" w:rsidRPr="00C60738" w:rsidRDefault="00AA7F57" w:rsidP="00D730FF">
      <w:pPr>
        <w:spacing w:line="360" w:lineRule="auto"/>
        <w:jc w:val="center"/>
        <w:rPr>
          <w:rFonts w:asciiTheme="minorHAnsi" w:hAnsiTheme="minorHAnsi" w:cstheme="minorHAnsi"/>
          <w:b/>
          <w:color w:val="000000"/>
        </w:rPr>
      </w:pPr>
      <w:r w:rsidRPr="00C60738">
        <w:rPr>
          <w:rFonts w:asciiTheme="minorHAnsi" w:hAnsiTheme="minorHAnsi" w:cstheme="minorHAnsi"/>
          <w:b/>
          <w:color w:val="000000"/>
        </w:rPr>
        <w:t>TERMO DE REFERÊ</w:t>
      </w:r>
      <w:r w:rsidR="00D12004" w:rsidRPr="00C60738">
        <w:rPr>
          <w:rFonts w:asciiTheme="minorHAnsi" w:hAnsiTheme="minorHAnsi" w:cstheme="minorHAnsi"/>
          <w:b/>
          <w:color w:val="000000"/>
        </w:rPr>
        <w:t>NCIA.</w:t>
      </w:r>
    </w:p>
    <w:p w:rsidR="00EC4CA9" w:rsidRPr="00C60738" w:rsidRDefault="00EC4CA9" w:rsidP="00D730FF">
      <w:pPr>
        <w:spacing w:line="360" w:lineRule="auto"/>
        <w:jc w:val="center"/>
        <w:rPr>
          <w:rFonts w:asciiTheme="minorHAnsi" w:eastAsia="Symbol" w:hAnsiTheme="minorHAnsi" w:cstheme="minorHAnsi"/>
          <w:b/>
          <w:color w:val="000000"/>
        </w:rPr>
      </w:pPr>
    </w:p>
    <w:p w:rsidR="00553988" w:rsidRDefault="00D12004" w:rsidP="00D730FF">
      <w:pPr>
        <w:spacing w:line="360" w:lineRule="auto"/>
        <w:jc w:val="both"/>
        <w:rPr>
          <w:rFonts w:asciiTheme="minorHAnsi" w:eastAsia="Symbol" w:hAnsiTheme="minorHAnsi" w:cstheme="minorHAnsi"/>
          <w:b/>
          <w:bCs/>
          <w:color w:val="000000"/>
        </w:rPr>
      </w:pPr>
      <w:r w:rsidRPr="00C60738">
        <w:rPr>
          <w:rFonts w:asciiTheme="minorHAnsi" w:eastAsia="Symbol" w:hAnsiTheme="minorHAnsi" w:cstheme="minorHAnsi"/>
          <w:b/>
          <w:bCs/>
          <w:color w:val="000000"/>
        </w:rPr>
        <w:t xml:space="preserve">1 </w:t>
      </w:r>
      <w:r w:rsidR="00E373E3">
        <w:rPr>
          <w:rFonts w:asciiTheme="minorHAnsi" w:eastAsia="Symbol" w:hAnsiTheme="minorHAnsi" w:cstheme="minorHAnsi"/>
          <w:b/>
          <w:bCs/>
          <w:color w:val="000000"/>
        </w:rPr>
        <w:t>–</w:t>
      </w:r>
      <w:r w:rsidRPr="00C60738">
        <w:rPr>
          <w:rFonts w:asciiTheme="minorHAnsi" w:eastAsia="Symbol" w:hAnsiTheme="minorHAnsi" w:cstheme="minorHAnsi"/>
          <w:b/>
          <w:bCs/>
          <w:color w:val="000000"/>
        </w:rPr>
        <w:t xml:space="preserve"> </w:t>
      </w:r>
      <w:r w:rsidR="00EC4CA9" w:rsidRPr="00C60738">
        <w:rPr>
          <w:rFonts w:asciiTheme="minorHAnsi" w:eastAsia="Symbol" w:hAnsiTheme="minorHAnsi" w:cstheme="minorHAnsi"/>
          <w:b/>
          <w:bCs/>
          <w:color w:val="000000"/>
        </w:rPr>
        <w:t xml:space="preserve">DO OBJETO: </w:t>
      </w:r>
    </w:p>
    <w:p w:rsidR="00A0148B" w:rsidRPr="008C653C" w:rsidRDefault="00553988" w:rsidP="00D730FF">
      <w:pPr>
        <w:spacing w:line="360" w:lineRule="auto"/>
        <w:jc w:val="both"/>
        <w:rPr>
          <w:rFonts w:asciiTheme="minorHAnsi" w:hAnsiTheme="minorHAnsi" w:cstheme="minorHAnsi"/>
        </w:rPr>
      </w:pPr>
      <w:r>
        <w:rPr>
          <w:rFonts w:asciiTheme="minorHAnsi" w:eastAsia="Symbol" w:hAnsiTheme="minorHAnsi" w:cstheme="minorHAnsi"/>
          <w:b/>
          <w:bCs/>
          <w:color w:val="000000"/>
        </w:rPr>
        <w:t xml:space="preserve">1.1. </w:t>
      </w:r>
      <w:r w:rsidR="00E373E3">
        <w:rPr>
          <w:rFonts w:asciiTheme="minorHAnsi" w:eastAsia="Symbol" w:hAnsiTheme="minorHAnsi" w:cstheme="minorHAnsi"/>
          <w:bCs/>
          <w:color w:val="000000"/>
        </w:rPr>
        <w:t>C</w:t>
      </w:r>
      <w:r w:rsidR="00E373E3" w:rsidRPr="00E373E3">
        <w:rPr>
          <w:rFonts w:asciiTheme="minorHAnsi" w:eastAsia="Symbol" w:hAnsiTheme="minorHAnsi" w:cstheme="minorHAnsi"/>
          <w:bCs/>
          <w:color w:val="000000"/>
        </w:rPr>
        <w:t>ontratação de empresa especializada na prestação de serviços de consultoria e assessoria a serem realizados junto aos Órgãos Públicos Federais, com a finalidade de elaboração de projetos que viabilizem a captação de recursos financeiros para o Município de Laranjal/MG, através das seguintes ações:</w:t>
      </w:r>
    </w:p>
    <w:p w:rsidR="00A0148B"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Elaboração</w:t>
      </w:r>
      <w:r w:rsidR="00F91461" w:rsidRPr="008C653C">
        <w:rPr>
          <w:rFonts w:asciiTheme="minorHAnsi" w:hAnsiTheme="minorHAnsi" w:cstheme="minorHAnsi"/>
          <w:sz w:val="24"/>
          <w:szCs w:val="24"/>
        </w:rPr>
        <w:t xml:space="preserve"> de proj</w:t>
      </w:r>
      <w:r w:rsidR="00A0148B" w:rsidRPr="008C653C">
        <w:rPr>
          <w:rFonts w:asciiTheme="minorHAnsi" w:hAnsiTheme="minorHAnsi" w:cstheme="minorHAnsi"/>
          <w:sz w:val="24"/>
          <w:szCs w:val="24"/>
        </w:rPr>
        <w:t>etos para captação de recursos;</w:t>
      </w:r>
    </w:p>
    <w:p w:rsidR="00A0148B"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Cadastramento</w:t>
      </w:r>
      <w:r w:rsidR="00A0148B" w:rsidRPr="008C653C">
        <w:rPr>
          <w:rFonts w:asciiTheme="minorHAnsi" w:hAnsiTheme="minorHAnsi" w:cstheme="minorHAnsi"/>
          <w:sz w:val="24"/>
          <w:szCs w:val="24"/>
        </w:rPr>
        <w:t xml:space="preserve"> SICONV;</w:t>
      </w:r>
    </w:p>
    <w:p w:rsidR="00A0148B"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Acompanhamento</w:t>
      </w:r>
      <w:r w:rsidR="00F91461" w:rsidRPr="008C653C">
        <w:rPr>
          <w:rFonts w:asciiTheme="minorHAnsi" w:hAnsiTheme="minorHAnsi" w:cstheme="minorHAnsi"/>
          <w:sz w:val="24"/>
          <w:szCs w:val="24"/>
        </w:rPr>
        <w:t xml:space="preserve"> de convênios/propostas já cadastradas, realizando os devidos ajust</w:t>
      </w:r>
      <w:r w:rsidR="00A0148B" w:rsidRPr="008C653C">
        <w:rPr>
          <w:rFonts w:asciiTheme="minorHAnsi" w:hAnsiTheme="minorHAnsi" w:cstheme="minorHAnsi"/>
          <w:sz w:val="24"/>
          <w:szCs w:val="24"/>
        </w:rPr>
        <w:t>es para liberação dos recursos;</w:t>
      </w:r>
    </w:p>
    <w:p w:rsidR="00A0148B"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Assessoramento</w:t>
      </w:r>
      <w:r w:rsidR="00A0148B" w:rsidRPr="008C653C">
        <w:rPr>
          <w:rFonts w:asciiTheme="minorHAnsi" w:hAnsiTheme="minorHAnsi" w:cstheme="minorHAnsi"/>
          <w:sz w:val="24"/>
          <w:szCs w:val="24"/>
        </w:rPr>
        <w:t xml:space="preserve"> parlamentar;</w:t>
      </w:r>
    </w:p>
    <w:p w:rsidR="00A0148B"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Agendamento</w:t>
      </w:r>
      <w:r w:rsidR="00F91461" w:rsidRPr="008C653C">
        <w:rPr>
          <w:rFonts w:asciiTheme="minorHAnsi" w:hAnsiTheme="minorHAnsi" w:cstheme="minorHAnsi"/>
          <w:sz w:val="24"/>
          <w:szCs w:val="24"/>
        </w:rPr>
        <w:t xml:space="preserve"> de audiências com </w:t>
      </w:r>
      <w:r w:rsidR="00A0148B" w:rsidRPr="008C653C">
        <w:rPr>
          <w:rFonts w:asciiTheme="minorHAnsi" w:hAnsiTheme="minorHAnsi" w:cstheme="minorHAnsi"/>
          <w:sz w:val="24"/>
          <w:szCs w:val="24"/>
        </w:rPr>
        <w:t>Ministros;</w:t>
      </w:r>
    </w:p>
    <w:p w:rsidR="00A0148B"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Desenvolvimento</w:t>
      </w:r>
      <w:r w:rsidR="00F91461" w:rsidRPr="008C653C">
        <w:rPr>
          <w:rFonts w:asciiTheme="minorHAnsi" w:hAnsiTheme="minorHAnsi" w:cstheme="minorHAnsi"/>
          <w:sz w:val="24"/>
          <w:szCs w:val="24"/>
        </w:rPr>
        <w:t xml:space="preserve"> de projetos e cadastramento no SICONV e FNS de recursos oriundos de Emendas Parlamentares Fe</w:t>
      </w:r>
      <w:r w:rsidR="00A0148B" w:rsidRPr="008C653C">
        <w:rPr>
          <w:rFonts w:asciiTheme="minorHAnsi" w:hAnsiTheme="minorHAnsi" w:cstheme="minorHAnsi"/>
          <w:sz w:val="24"/>
          <w:szCs w:val="24"/>
        </w:rPr>
        <w:t>derais e Propostas Voluntárias;</w:t>
      </w:r>
    </w:p>
    <w:p w:rsidR="00A0148B"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Orientações</w:t>
      </w:r>
      <w:r w:rsidR="00F91461" w:rsidRPr="008C653C">
        <w:rPr>
          <w:rFonts w:asciiTheme="minorHAnsi" w:hAnsiTheme="minorHAnsi" w:cstheme="minorHAnsi"/>
          <w:sz w:val="24"/>
          <w:szCs w:val="24"/>
        </w:rPr>
        <w:t xml:space="preserve"> Jurídica</w:t>
      </w:r>
      <w:r w:rsidR="00A0148B" w:rsidRPr="008C653C">
        <w:rPr>
          <w:rFonts w:asciiTheme="minorHAnsi" w:hAnsiTheme="minorHAnsi" w:cstheme="minorHAnsi"/>
          <w:sz w:val="24"/>
          <w:szCs w:val="24"/>
        </w:rPr>
        <w:t>s para Celebração de Convênios;</w:t>
      </w:r>
    </w:p>
    <w:p w:rsidR="005D1019" w:rsidRPr="008C653C" w:rsidRDefault="00E373E3" w:rsidP="00E373E3">
      <w:pPr>
        <w:pStyle w:val="PargrafodaLista"/>
        <w:numPr>
          <w:ilvl w:val="0"/>
          <w:numId w:val="50"/>
        </w:numPr>
        <w:ind w:left="0" w:firstLine="0"/>
        <w:rPr>
          <w:rFonts w:asciiTheme="minorHAnsi" w:eastAsia="Symbol" w:hAnsiTheme="minorHAnsi" w:cstheme="minorHAnsi"/>
          <w:color w:val="000000"/>
          <w:sz w:val="24"/>
          <w:szCs w:val="24"/>
        </w:rPr>
      </w:pPr>
      <w:r w:rsidRPr="008C653C">
        <w:rPr>
          <w:rFonts w:asciiTheme="minorHAnsi" w:hAnsiTheme="minorHAnsi" w:cstheme="minorHAnsi"/>
          <w:sz w:val="24"/>
          <w:szCs w:val="24"/>
        </w:rPr>
        <w:t>Realizações</w:t>
      </w:r>
      <w:r w:rsidR="00F91461" w:rsidRPr="008C653C">
        <w:rPr>
          <w:rFonts w:asciiTheme="minorHAnsi" w:hAnsiTheme="minorHAnsi" w:cstheme="minorHAnsi"/>
          <w:sz w:val="24"/>
          <w:szCs w:val="24"/>
        </w:rPr>
        <w:t xml:space="preserve"> de diligências in loco nos Ministérios e Órgãos Federais.</w:t>
      </w:r>
    </w:p>
    <w:p w:rsidR="00A344C2" w:rsidRPr="00C60738" w:rsidRDefault="00A344C2" w:rsidP="00D730FF">
      <w:pPr>
        <w:spacing w:line="360" w:lineRule="auto"/>
        <w:jc w:val="both"/>
        <w:rPr>
          <w:rFonts w:asciiTheme="minorHAnsi" w:eastAsia="Symbol" w:hAnsiTheme="minorHAnsi" w:cstheme="minorHAnsi"/>
          <w:color w:val="000000"/>
        </w:rPr>
      </w:pPr>
    </w:p>
    <w:p w:rsidR="00553988" w:rsidRDefault="00D12004"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 xml:space="preserve">2 </w:t>
      </w:r>
      <w:r w:rsidR="00E373E3">
        <w:rPr>
          <w:rFonts w:asciiTheme="minorHAnsi" w:eastAsia="Symbol" w:hAnsiTheme="minorHAnsi" w:cstheme="minorHAnsi"/>
          <w:b/>
          <w:color w:val="000000"/>
        </w:rPr>
        <w:t>–</w:t>
      </w:r>
      <w:r w:rsidRPr="00C60738">
        <w:rPr>
          <w:rFonts w:asciiTheme="minorHAnsi" w:eastAsia="Symbol" w:hAnsiTheme="minorHAnsi" w:cstheme="minorHAnsi"/>
          <w:b/>
          <w:color w:val="000000"/>
        </w:rPr>
        <w:t xml:space="preserve"> </w:t>
      </w:r>
      <w:r w:rsidR="00A344C2" w:rsidRPr="00C60738">
        <w:rPr>
          <w:rFonts w:asciiTheme="minorHAnsi" w:eastAsia="Symbol" w:hAnsiTheme="minorHAnsi" w:cstheme="minorHAnsi"/>
          <w:b/>
          <w:color w:val="000000"/>
        </w:rPr>
        <w:t>JUSTIFICATIVA:</w:t>
      </w:r>
    </w:p>
    <w:p w:rsidR="00A344C2" w:rsidRDefault="00553988" w:rsidP="00D730FF">
      <w:pPr>
        <w:spacing w:line="360" w:lineRule="auto"/>
        <w:jc w:val="both"/>
        <w:rPr>
          <w:rFonts w:asciiTheme="minorHAnsi" w:hAnsiTheme="minorHAnsi" w:cstheme="minorHAnsi"/>
          <w:color w:val="000000" w:themeColor="text1"/>
        </w:rPr>
      </w:pPr>
      <w:r>
        <w:rPr>
          <w:rFonts w:asciiTheme="minorHAnsi" w:eastAsia="Symbol" w:hAnsiTheme="minorHAnsi" w:cstheme="minorHAnsi"/>
          <w:b/>
          <w:color w:val="000000"/>
        </w:rPr>
        <w:t>2.1.</w:t>
      </w:r>
      <w:r w:rsidR="00A344C2" w:rsidRPr="00C60738">
        <w:rPr>
          <w:rFonts w:asciiTheme="minorHAnsi" w:eastAsia="Symbol" w:hAnsiTheme="minorHAnsi" w:cstheme="minorHAnsi"/>
          <w:b/>
          <w:color w:val="000000"/>
        </w:rPr>
        <w:t xml:space="preserve"> </w:t>
      </w:r>
      <w:r>
        <w:rPr>
          <w:rFonts w:asciiTheme="minorHAnsi" w:eastAsiaTheme="minorHAnsi" w:hAnsiTheme="minorHAnsi" w:cstheme="minorHAnsi"/>
          <w:color w:val="000000"/>
          <w:lang w:eastAsia="en-US"/>
        </w:rPr>
        <w:t xml:space="preserve">A realização de licitação para </w:t>
      </w:r>
      <w:r>
        <w:rPr>
          <w:rFonts w:asciiTheme="minorHAnsi" w:hAnsiTheme="minorHAnsi" w:cstheme="minorHAnsi"/>
          <w:color w:val="000000" w:themeColor="text1"/>
        </w:rPr>
        <w:t xml:space="preserve">a contratação de empresa especializada </w:t>
      </w:r>
      <w:r w:rsidR="00C21535">
        <w:rPr>
          <w:rFonts w:asciiTheme="minorHAnsi" w:hAnsiTheme="minorHAnsi" w:cstheme="minorHAnsi"/>
          <w:color w:val="000000" w:themeColor="text1"/>
        </w:rPr>
        <w:t>na</w:t>
      </w:r>
      <w:r>
        <w:rPr>
          <w:rFonts w:asciiTheme="minorHAnsi" w:hAnsiTheme="minorHAnsi" w:cstheme="minorHAnsi"/>
          <w:color w:val="000000" w:themeColor="text1"/>
        </w:rPr>
        <w:t xml:space="preserve"> </w:t>
      </w:r>
      <w:r w:rsidR="00C21535">
        <w:rPr>
          <w:rFonts w:asciiTheme="minorHAnsi" w:hAnsiTheme="minorHAnsi" w:cstheme="minorHAnsi"/>
          <w:color w:val="000000" w:themeColor="text1"/>
        </w:rPr>
        <w:t>prestação de</w:t>
      </w:r>
      <w:r>
        <w:rPr>
          <w:rFonts w:asciiTheme="minorHAnsi" w:hAnsiTheme="minorHAnsi" w:cstheme="minorHAnsi"/>
          <w:color w:val="000000" w:themeColor="text1"/>
        </w:rPr>
        <w:t xml:space="preserve"> serviços de consultoria e assessoria a serem realizados junto aos Órgãos Públicos Federais, com a finalidade de elaboração de projetos com o objetivo de captar recursos financeiros para a Prefeitura de Laranjal/MG, é consequência lógica da necessidade incondicional de se suprir a carência municipal de recursos financeiros necessários para atender diversos departamentos do Município.</w:t>
      </w:r>
    </w:p>
    <w:p w:rsidR="00553988" w:rsidRDefault="00553988" w:rsidP="00D730FF">
      <w:pPr>
        <w:spacing w:line="360" w:lineRule="auto"/>
        <w:jc w:val="both"/>
        <w:rPr>
          <w:rFonts w:asciiTheme="minorHAnsi" w:hAnsiTheme="minorHAnsi" w:cstheme="minorHAnsi"/>
        </w:rPr>
      </w:pPr>
      <w:r w:rsidRPr="00F50F1B">
        <w:rPr>
          <w:rFonts w:asciiTheme="minorHAnsi" w:hAnsiTheme="minorHAnsi" w:cstheme="minorHAnsi"/>
          <w:b/>
          <w:color w:val="000000" w:themeColor="text1"/>
        </w:rPr>
        <w:t>2.2.</w:t>
      </w:r>
      <w:r>
        <w:rPr>
          <w:rFonts w:asciiTheme="minorHAnsi" w:hAnsiTheme="minorHAnsi" w:cstheme="minorHAnsi"/>
          <w:color w:val="000000" w:themeColor="text1"/>
        </w:rPr>
        <w:t xml:space="preserve"> </w:t>
      </w:r>
      <w:r>
        <w:rPr>
          <w:rFonts w:asciiTheme="minorHAnsi" w:eastAsiaTheme="minorHAnsi" w:hAnsiTheme="minorHAnsi" w:cstheme="minorHAnsi"/>
          <w:color w:val="000000"/>
          <w:lang w:eastAsia="en-US"/>
        </w:rPr>
        <w:t xml:space="preserve">Os serviços de consultoria e assessoria almejados são imprescindíveis para a captação dos recursos financeiros advindos dos órgãos públicos federais que o Município faz jus e necessita para o regular desempenho de suas atividades. Destarte, </w:t>
      </w:r>
      <w:r>
        <w:rPr>
          <w:rFonts w:asciiTheme="minorHAnsi" w:eastAsiaTheme="minorHAnsi" w:hAnsiTheme="minorHAnsi" w:cstheme="minorHAnsi"/>
          <w:color w:val="000000"/>
          <w:lang w:eastAsia="en-US"/>
        </w:rPr>
        <w:lastRenderedPageBreak/>
        <w:t xml:space="preserve">o serviço a ser contratado é imprescindível para a garantia do andamento das tarefas da Prefeitura, em </w:t>
      </w:r>
      <w:r>
        <w:rPr>
          <w:rFonts w:asciiTheme="minorHAnsi" w:hAnsiTheme="minorHAnsi" w:cstheme="minorHAnsi"/>
        </w:rPr>
        <w:t>virtude da necessidade de melhor adequação e manutenção dos serviços prestados aos munícipes, principalmente para que não haja a paralisação de nenhum serviço.</w:t>
      </w:r>
    </w:p>
    <w:p w:rsidR="00553988" w:rsidRDefault="00553988" w:rsidP="00553988">
      <w:pPr>
        <w:tabs>
          <w:tab w:val="left" w:pos="2268"/>
        </w:tabs>
        <w:spacing w:line="360" w:lineRule="auto"/>
        <w:jc w:val="both"/>
        <w:rPr>
          <w:rFonts w:asciiTheme="minorHAnsi" w:hAnsiTheme="minorHAnsi" w:cstheme="minorHAnsi"/>
        </w:rPr>
      </w:pPr>
      <w:r w:rsidRPr="00F50F1B">
        <w:rPr>
          <w:rFonts w:asciiTheme="minorHAnsi" w:hAnsiTheme="minorHAnsi" w:cstheme="minorHAnsi"/>
          <w:b/>
        </w:rPr>
        <w:t>2.3.</w:t>
      </w:r>
      <w:r>
        <w:rPr>
          <w:rFonts w:asciiTheme="minorHAnsi" w:hAnsiTheme="minorHAnsi" w:cstheme="minorHAnsi"/>
        </w:rPr>
        <w:t xml:space="preserve"> </w:t>
      </w:r>
      <w:r>
        <w:rPr>
          <w:rFonts w:asciiTheme="minorHAnsi" w:eastAsiaTheme="minorHAnsi" w:hAnsiTheme="minorHAnsi" w:cstheme="minorHAnsi"/>
          <w:color w:val="000000"/>
          <w:lang w:eastAsia="en-US"/>
        </w:rPr>
        <w:t>Considerando o valor e a natureza do objeto da presente licitação, bem como o fato de que a modalidade Convite é a que possui um dos procedimentos mais simples do certame licitatório, tem-se essa modalidade como</w:t>
      </w:r>
      <w:r>
        <w:rPr>
          <w:rFonts w:asciiTheme="minorHAnsi" w:hAnsiTheme="minorHAnsi" w:cstheme="minorHAnsi"/>
        </w:rPr>
        <w:t xml:space="preserve"> a que melhor se amolda às hodiernas necessidades do Município de Laranjal, sendo a adequada para a contratação do serviço almejado.</w:t>
      </w:r>
    </w:p>
    <w:p w:rsidR="00553988" w:rsidRDefault="00553988" w:rsidP="00553988">
      <w:pPr>
        <w:tabs>
          <w:tab w:val="left" w:pos="2268"/>
        </w:tabs>
        <w:spacing w:line="360" w:lineRule="auto"/>
        <w:jc w:val="both"/>
        <w:rPr>
          <w:rFonts w:asciiTheme="minorHAnsi" w:hAnsiTheme="minorHAnsi" w:cstheme="minorHAnsi"/>
          <w:bCs/>
        </w:rPr>
      </w:pPr>
      <w:r w:rsidRPr="00F50F1B">
        <w:rPr>
          <w:rFonts w:asciiTheme="minorHAnsi" w:hAnsiTheme="minorHAnsi" w:cstheme="minorHAnsi"/>
          <w:b/>
        </w:rPr>
        <w:t>2.4.</w:t>
      </w:r>
      <w:r>
        <w:rPr>
          <w:rFonts w:asciiTheme="minorHAnsi" w:hAnsiTheme="minorHAnsi" w:cstheme="minorHAnsi"/>
        </w:rPr>
        <w:t xml:space="preserve"> Fato é</w:t>
      </w:r>
      <w:r w:rsidR="00F50F1B">
        <w:rPr>
          <w:rFonts w:asciiTheme="minorHAnsi" w:hAnsiTheme="minorHAnsi" w:cstheme="minorHAnsi"/>
        </w:rPr>
        <w:t>, ainda,</w:t>
      </w:r>
      <w:r>
        <w:rPr>
          <w:rFonts w:asciiTheme="minorHAnsi" w:hAnsiTheme="minorHAnsi" w:cstheme="minorHAnsi"/>
        </w:rPr>
        <w:t xml:space="preserve"> que</w:t>
      </w:r>
      <w:r w:rsidR="00F50F1B">
        <w:rPr>
          <w:rFonts w:asciiTheme="minorHAnsi" w:hAnsiTheme="minorHAnsi" w:cstheme="minorHAnsi"/>
        </w:rPr>
        <w:t xml:space="preserve"> </w:t>
      </w:r>
      <w:r>
        <w:rPr>
          <w:rFonts w:asciiTheme="minorHAnsi" w:hAnsiTheme="minorHAnsi" w:cstheme="minorHAnsi"/>
        </w:rPr>
        <w:t xml:space="preserve">não há, nos serviços licitados, grau de complexidade que justifique a adoção de outro critério que não o de “menor preço”, que é regra nos certames licitatórios. </w:t>
      </w:r>
      <w:r>
        <w:rPr>
          <w:rFonts w:asciiTheme="minorHAnsi" w:hAnsiTheme="minorHAnsi" w:cstheme="minorHAnsi"/>
          <w:bCs/>
        </w:rPr>
        <w:t xml:space="preserve">Assim, </w:t>
      </w:r>
      <w:r w:rsidR="00F50F1B">
        <w:rPr>
          <w:rFonts w:asciiTheme="minorHAnsi" w:hAnsiTheme="minorHAnsi" w:cstheme="minorHAnsi"/>
          <w:bCs/>
        </w:rPr>
        <w:t>considerando que o edital fixa</w:t>
      </w:r>
      <w:r>
        <w:rPr>
          <w:rFonts w:asciiTheme="minorHAnsi" w:hAnsiTheme="minorHAnsi" w:cstheme="minorHAnsi"/>
          <w:bCs/>
        </w:rPr>
        <w:t xml:space="preserve"> requisitos de habilitação que permitam aferir a capacidade das licitantes de executarem o objeto do certame, é possível a utilização do tipo licitatório “menor preço”, mesmo para serviços que exijam alguma qualidade técnica.</w:t>
      </w:r>
    </w:p>
    <w:p w:rsidR="00553988" w:rsidRPr="00C60738" w:rsidRDefault="00553988" w:rsidP="00D730FF">
      <w:pPr>
        <w:spacing w:line="360" w:lineRule="auto"/>
        <w:jc w:val="both"/>
        <w:rPr>
          <w:rFonts w:asciiTheme="minorHAnsi" w:eastAsia="Symbol" w:hAnsiTheme="minorHAnsi" w:cstheme="minorHAnsi"/>
          <w:bCs/>
          <w:color w:val="000000"/>
        </w:rPr>
      </w:pPr>
      <w:r w:rsidRPr="00F50F1B">
        <w:rPr>
          <w:rFonts w:asciiTheme="minorHAnsi" w:hAnsiTheme="minorHAnsi" w:cstheme="minorHAnsi"/>
          <w:b/>
        </w:rPr>
        <w:t>2.5.</w:t>
      </w:r>
      <w:r>
        <w:rPr>
          <w:rFonts w:asciiTheme="minorHAnsi" w:hAnsiTheme="minorHAnsi" w:cstheme="minorHAnsi"/>
        </w:rPr>
        <w:t xml:space="preserve"> Quanto ao critério de julgamento, por sua vez, por se tratar de contratação de serviço que inclui a prestação de diversas ações, propõe-se a utilização do critério menor preço global, tendo em vista que a avaliação do menor preço não será feita em relação a cada ação prestada, mas, sim, em relação ao preço do serviço como um todo, já incluindo todas as ações discriminadas no objeto da licitação.</w:t>
      </w:r>
    </w:p>
    <w:p w:rsidR="00A344C2" w:rsidRPr="00C60738" w:rsidRDefault="00A344C2" w:rsidP="00D730FF">
      <w:pPr>
        <w:spacing w:line="360" w:lineRule="auto"/>
        <w:jc w:val="both"/>
        <w:rPr>
          <w:rFonts w:asciiTheme="minorHAnsi" w:hAnsiTheme="minorHAnsi" w:cstheme="minorHAnsi"/>
          <w:color w:val="000000"/>
        </w:rPr>
      </w:pPr>
    </w:p>
    <w:p w:rsidR="00A344C2" w:rsidRPr="00C60738" w:rsidRDefault="00D12004"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 xml:space="preserve">3 </w:t>
      </w:r>
      <w:r w:rsidR="00F50F1B">
        <w:rPr>
          <w:rFonts w:asciiTheme="minorHAnsi" w:eastAsia="Symbol" w:hAnsiTheme="minorHAnsi" w:cstheme="minorHAnsi"/>
          <w:b/>
          <w:color w:val="000000"/>
        </w:rPr>
        <w:t>–</w:t>
      </w:r>
      <w:r w:rsidRPr="00C60738">
        <w:rPr>
          <w:rFonts w:asciiTheme="minorHAnsi" w:eastAsia="Symbol" w:hAnsiTheme="minorHAnsi" w:cstheme="minorHAnsi"/>
          <w:b/>
          <w:color w:val="000000"/>
        </w:rPr>
        <w:t xml:space="preserve"> </w:t>
      </w:r>
      <w:r w:rsidR="00A344C2" w:rsidRPr="00C60738">
        <w:rPr>
          <w:rFonts w:asciiTheme="minorHAnsi" w:eastAsia="Symbol" w:hAnsiTheme="minorHAnsi" w:cstheme="minorHAnsi"/>
          <w:b/>
          <w:color w:val="000000"/>
        </w:rPr>
        <w:t xml:space="preserve">ESTIMATIVA DE PREÇO: </w:t>
      </w:r>
      <w:r w:rsidR="00A344C2" w:rsidRPr="00C60738">
        <w:rPr>
          <w:rFonts w:asciiTheme="minorHAnsi" w:eastAsia="Symbol" w:hAnsiTheme="minorHAnsi" w:cstheme="minorHAnsi"/>
          <w:color w:val="000000"/>
        </w:rPr>
        <w:t>Foi realizada pesquisa de preços de mercado junto a empresas do ramo do objeto licitado, tendo sido apurada a seguinte média estimativa</w:t>
      </w:r>
      <w:r w:rsidR="00B92F94" w:rsidRPr="00C60738">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b/>
          <w:bCs/>
          <w:color w:val="000000"/>
        </w:rPr>
      </w:pP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
        <w:gridCol w:w="1003"/>
        <w:gridCol w:w="4146"/>
        <w:gridCol w:w="2647"/>
      </w:tblGrid>
      <w:tr w:rsidR="007475D0" w:rsidRPr="00DB5809" w:rsidTr="007475D0">
        <w:tc>
          <w:tcPr>
            <w:tcW w:w="923" w:type="dxa"/>
            <w:shd w:val="clear" w:color="auto" w:fill="auto"/>
          </w:tcPr>
          <w:p w:rsidR="00B92F94" w:rsidRPr="00DB5809" w:rsidRDefault="00B92F94" w:rsidP="00D730FF">
            <w:pPr>
              <w:spacing w:line="360" w:lineRule="auto"/>
              <w:jc w:val="both"/>
              <w:rPr>
                <w:rFonts w:asciiTheme="minorHAnsi" w:eastAsia="Symbol" w:hAnsiTheme="minorHAnsi" w:cstheme="minorHAnsi"/>
                <w:b/>
                <w:color w:val="000000"/>
              </w:rPr>
            </w:pPr>
            <w:r w:rsidRPr="00DB5809">
              <w:rPr>
                <w:rFonts w:asciiTheme="minorHAnsi" w:eastAsia="Symbol" w:hAnsiTheme="minorHAnsi" w:cstheme="minorHAnsi"/>
                <w:b/>
                <w:color w:val="000000"/>
              </w:rPr>
              <w:t>ITEM</w:t>
            </w:r>
          </w:p>
        </w:tc>
        <w:tc>
          <w:tcPr>
            <w:tcW w:w="1003" w:type="dxa"/>
            <w:shd w:val="clear" w:color="auto" w:fill="auto"/>
          </w:tcPr>
          <w:p w:rsidR="00B92F94" w:rsidRPr="00DB5809" w:rsidRDefault="00B92F94" w:rsidP="00D730FF">
            <w:pPr>
              <w:spacing w:line="360" w:lineRule="auto"/>
              <w:jc w:val="both"/>
              <w:rPr>
                <w:rFonts w:asciiTheme="minorHAnsi" w:eastAsia="Symbol" w:hAnsiTheme="minorHAnsi" w:cstheme="minorHAnsi"/>
                <w:b/>
                <w:color w:val="000000"/>
              </w:rPr>
            </w:pPr>
            <w:r w:rsidRPr="00DB5809">
              <w:rPr>
                <w:rFonts w:asciiTheme="minorHAnsi" w:eastAsia="Symbol" w:hAnsiTheme="minorHAnsi" w:cstheme="minorHAnsi"/>
                <w:b/>
                <w:color w:val="000000"/>
              </w:rPr>
              <w:t>UNID.</w:t>
            </w:r>
          </w:p>
        </w:tc>
        <w:tc>
          <w:tcPr>
            <w:tcW w:w="4146" w:type="dxa"/>
            <w:shd w:val="clear" w:color="auto" w:fill="auto"/>
          </w:tcPr>
          <w:p w:rsidR="00B92F94" w:rsidRPr="00DB5809" w:rsidRDefault="00B92F94" w:rsidP="00D730FF">
            <w:pPr>
              <w:spacing w:line="360" w:lineRule="auto"/>
              <w:jc w:val="both"/>
              <w:rPr>
                <w:rFonts w:asciiTheme="minorHAnsi" w:eastAsia="Symbol" w:hAnsiTheme="minorHAnsi" w:cstheme="minorHAnsi"/>
                <w:b/>
                <w:color w:val="000000"/>
              </w:rPr>
            </w:pPr>
            <w:r w:rsidRPr="00DB5809">
              <w:rPr>
                <w:rFonts w:asciiTheme="minorHAnsi" w:eastAsia="Symbol" w:hAnsiTheme="minorHAnsi" w:cstheme="minorHAnsi"/>
                <w:b/>
                <w:color w:val="000000"/>
              </w:rPr>
              <w:t>DESCRIÇÃO</w:t>
            </w:r>
          </w:p>
        </w:tc>
        <w:tc>
          <w:tcPr>
            <w:tcW w:w="2647" w:type="dxa"/>
          </w:tcPr>
          <w:p w:rsidR="00B92F94" w:rsidRPr="00DB5809" w:rsidRDefault="00B92F94" w:rsidP="00615864">
            <w:pPr>
              <w:spacing w:line="360" w:lineRule="auto"/>
              <w:jc w:val="both"/>
              <w:rPr>
                <w:rFonts w:asciiTheme="minorHAnsi" w:eastAsia="Symbol" w:hAnsiTheme="minorHAnsi" w:cstheme="minorHAnsi"/>
                <w:b/>
                <w:color w:val="000000"/>
              </w:rPr>
            </w:pPr>
            <w:r w:rsidRPr="00DB5809">
              <w:rPr>
                <w:rFonts w:asciiTheme="minorHAnsi" w:eastAsia="Symbol" w:hAnsiTheme="minorHAnsi" w:cstheme="minorHAnsi"/>
                <w:b/>
                <w:color w:val="000000"/>
              </w:rPr>
              <w:t>VALOR MÉDIO</w:t>
            </w:r>
          </w:p>
        </w:tc>
      </w:tr>
      <w:tr w:rsidR="007475D0" w:rsidRPr="00C60738" w:rsidTr="007475D0">
        <w:tc>
          <w:tcPr>
            <w:tcW w:w="923" w:type="dxa"/>
            <w:shd w:val="clear" w:color="auto" w:fill="auto"/>
          </w:tcPr>
          <w:p w:rsidR="00B92F94" w:rsidRPr="00DB5809" w:rsidRDefault="00B92F94" w:rsidP="00D730FF">
            <w:pPr>
              <w:spacing w:line="360" w:lineRule="auto"/>
              <w:jc w:val="both"/>
              <w:rPr>
                <w:rFonts w:asciiTheme="minorHAnsi" w:eastAsia="Symbol" w:hAnsiTheme="minorHAnsi" w:cstheme="minorHAnsi"/>
                <w:color w:val="000000"/>
              </w:rPr>
            </w:pPr>
            <w:r w:rsidRPr="00DB5809">
              <w:rPr>
                <w:rFonts w:asciiTheme="minorHAnsi" w:eastAsia="Symbol" w:hAnsiTheme="minorHAnsi" w:cstheme="minorHAnsi"/>
                <w:color w:val="000000"/>
              </w:rPr>
              <w:t>01</w:t>
            </w:r>
          </w:p>
        </w:tc>
        <w:tc>
          <w:tcPr>
            <w:tcW w:w="1003" w:type="dxa"/>
            <w:shd w:val="clear" w:color="auto" w:fill="auto"/>
          </w:tcPr>
          <w:p w:rsidR="00B92F94" w:rsidRPr="00DB5809" w:rsidRDefault="00B92F94" w:rsidP="00D730FF">
            <w:pPr>
              <w:spacing w:line="360" w:lineRule="auto"/>
              <w:jc w:val="both"/>
              <w:rPr>
                <w:rFonts w:asciiTheme="minorHAnsi" w:eastAsia="Symbol" w:hAnsiTheme="minorHAnsi" w:cstheme="minorHAnsi"/>
                <w:color w:val="000000"/>
              </w:rPr>
            </w:pPr>
            <w:r w:rsidRPr="00DB5809">
              <w:rPr>
                <w:rFonts w:asciiTheme="minorHAnsi" w:eastAsia="Symbol" w:hAnsiTheme="minorHAnsi" w:cstheme="minorHAnsi"/>
                <w:color w:val="000000"/>
              </w:rPr>
              <w:t>Serv.</w:t>
            </w:r>
          </w:p>
        </w:tc>
        <w:tc>
          <w:tcPr>
            <w:tcW w:w="4146" w:type="dxa"/>
            <w:shd w:val="clear" w:color="auto" w:fill="auto"/>
          </w:tcPr>
          <w:p w:rsidR="00F91461" w:rsidRPr="00DB5809" w:rsidRDefault="00F91461" w:rsidP="000C6862">
            <w:pPr>
              <w:jc w:val="both"/>
              <w:rPr>
                <w:rFonts w:asciiTheme="minorHAnsi" w:hAnsiTheme="minorHAnsi" w:cstheme="minorHAnsi"/>
                <w:b/>
              </w:rPr>
            </w:pPr>
            <w:r w:rsidRPr="00DB5809">
              <w:rPr>
                <w:rFonts w:asciiTheme="minorHAnsi" w:hAnsiTheme="minorHAnsi" w:cstheme="minorHAnsi"/>
                <w:b/>
                <w:color w:val="000000" w:themeColor="text1"/>
              </w:rPr>
              <w:t>Prestação de serviços de c</w:t>
            </w:r>
            <w:r w:rsidRPr="00DB5809">
              <w:rPr>
                <w:rFonts w:asciiTheme="minorHAnsi" w:hAnsiTheme="minorHAnsi" w:cstheme="minorHAnsi"/>
                <w:b/>
              </w:rPr>
              <w:t>onsultoria e assessoria a serem realizados junto aos Órgãos Públicos Federais, com a finalidade de elaboração de projetos com o objetivo de captar recursos financeiros para a Prefeitura de Laranjal/MG, através das seguintes ações:</w:t>
            </w:r>
          </w:p>
          <w:p w:rsidR="00F91461" w:rsidRPr="00DB5809" w:rsidRDefault="00F91461" w:rsidP="000C6862">
            <w:pPr>
              <w:jc w:val="both"/>
              <w:rPr>
                <w:rFonts w:asciiTheme="minorHAnsi" w:hAnsiTheme="minorHAnsi" w:cstheme="minorHAnsi"/>
              </w:rPr>
            </w:pPr>
            <w:r w:rsidRPr="00DB5809">
              <w:rPr>
                <w:rFonts w:asciiTheme="minorHAnsi" w:hAnsiTheme="minorHAnsi" w:cstheme="minorHAnsi"/>
              </w:rPr>
              <w:lastRenderedPageBreak/>
              <w:t>-</w:t>
            </w:r>
            <w:r w:rsidR="00A56E47" w:rsidRPr="00DB5809">
              <w:rPr>
                <w:rFonts w:asciiTheme="minorHAnsi" w:hAnsiTheme="minorHAnsi" w:cstheme="minorHAnsi"/>
              </w:rPr>
              <w:t xml:space="preserve"> </w:t>
            </w:r>
            <w:r w:rsidRPr="00DB5809">
              <w:rPr>
                <w:rFonts w:asciiTheme="minorHAnsi" w:hAnsiTheme="minorHAnsi" w:cstheme="minorHAnsi"/>
              </w:rPr>
              <w:t>elaboração de projetos para captação de recursos;</w:t>
            </w:r>
          </w:p>
          <w:p w:rsidR="00F91461" w:rsidRPr="00DB5809" w:rsidRDefault="00F91461" w:rsidP="000C6862">
            <w:pPr>
              <w:jc w:val="both"/>
              <w:rPr>
                <w:rFonts w:asciiTheme="minorHAnsi" w:hAnsiTheme="minorHAnsi" w:cstheme="minorHAnsi"/>
              </w:rPr>
            </w:pPr>
            <w:r w:rsidRPr="00DB5809">
              <w:rPr>
                <w:rFonts w:asciiTheme="minorHAnsi" w:hAnsiTheme="minorHAnsi" w:cstheme="minorHAnsi"/>
              </w:rPr>
              <w:t>-cadastramento SICONV;</w:t>
            </w:r>
          </w:p>
          <w:p w:rsidR="00F91461" w:rsidRPr="00DB5809" w:rsidRDefault="00F91461" w:rsidP="000C6862">
            <w:pPr>
              <w:jc w:val="both"/>
              <w:rPr>
                <w:rFonts w:asciiTheme="minorHAnsi" w:hAnsiTheme="minorHAnsi" w:cstheme="minorHAnsi"/>
              </w:rPr>
            </w:pPr>
            <w:r w:rsidRPr="00DB5809">
              <w:rPr>
                <w:rFonts w:asciiTheme="minorHAnsi" w:hAnsiTheme="minorHAnsi" w:cstheme="minorHAnsi"/>
              </w:rPr>
              <w:t>-</w:t>
            </w:r>
            <w:r w:rsidR="00A56E47" w:rsidRPr="00DB5809">
              <w:rPr>
                <w:rFonts w:asciiTheme="minorHAnsi" w:hAnsiTheme="minorHAnsi" w:cstheme="minorHAnsi"/>
              </w:rPr>
              <w:t xml:space="preserve"> </w:t>
            </w:r>
            <w:r w:rsidRPr="00DB5809">
              <w:rPr>
                <w:rFonts w:asciiTheme="minorHAnsi" w:hAnsiTheme="minorHAnsi" w:cstheme="minorHAnsi"/>
              </w:rPr>
              <w:t>acompanhamento de convênios/propostas já cadastradas, realizando os devidos ajustes para liberação dos recursos;</w:t>
            </w:r>
          </w:p>
          <w:p w:rsidR="00F91461" w:rsidRPr="00DB5809" w:rsidRDefault="00F91461" w:rsidP="000C6862">
            <w:pPr>
              <w:jc w:val="both"/>
              <w:rPr>
                <w:rFonts w:asciiTheme="minorHAnsi" w:hAnsiTheme="minorHAnsi" w:cstheme="minorHAnsi"/>
              </w:rPr>
            </w:pPr>
            <w:r w:rsidRPr="00DB5809">
              <w:rPr>
                <w:rFonts w:asciiTheme="minorHAnsi" w:hAnsiTheme="minorHAnsi" w:cstheme="minorHAnsi"/>
              </w:rPr>
              <w:t>-</w:t>
            </w:r>
            <w:r w:rsidR="00A56E47" w:rsidRPr="00DB5809">
              <w:rPr>
                <w:rFonts w:asciiTheme="minorHAnsi" w:hAnsiTheme="minorHAnsi" w:cstheme="minorHAnsi"/>
              </w:rPr>
              <w:t xml:space="preserve"> </w:t>
            </w:r>
            <w:r w:rsidRPr="00DB5809">
              <w:rPr>
                <w:rFonts w:asciiTheme="minorHAnsi" w:hAnsiTheme="minorHAnsi" w:cstheme="minorHAnsi"/>
              </w:rPr>
              <w:t>assessoramento parlamentar;</w:t>
            </w:r>
          </w:p>
          <w:p w:rsidR="00F91461" w:rsidRPr="00DB5809" w:rsidRDefault="00F91461" w:rsidP="000C6862">
            <w:pPr>
              <w:jc w:val="both"/>
              <w:rPr>
                <w:rFonts w:asciiTheme="minorHAnsi" w:hAnsiTheme="minorHAnsi" w:cstheme="minorHAnsi"/>
              </w:rPr>
            </w:pPr>
            <w:r w:rsidRPr="00DB5809">
              <w:rPr>
                <w:rFonts w:asciiTheme="minorHAnsi" w:hAnsiTheme="minorHAnsi" w:cstheme="minorHAnsi"/>
              </w:rPr>
              <w:t>-agendamento de audiências com Ministros;</w:t>
            </w:r>
          </w:p>
          <w:p w:rsidR="00F91461" w:rsidRPr="00DB5809" w:rsidRDefault="00F91461" w:rsidP="000C6862">
            <w:pPr>
              <w:jc w:val="both"/>
              <w:rPr>
                <w:rFonts w:asciiTheme="minorHAnsi" w:hAnsiTheme="minorHAnsi" w:cstheme="minorHAnsi"/>
              </w:rPr>
            </w:pPr>
            <w:r w:rsidRPr="00DB5809">
              <w:rPr>
                <w:rFonts w:asciiTheme="minorHAnsi" w:hAnsiTheme="minorHAnsi" w:cstheme="minorHAnsi"/>
              </w:rPr>
              <w:t>-</w:t>
            </w:r>
            <w:r w:rsidR="00A56E47" w:rsidRPr="00DB5809">
              <w:rPr>
                <w:rFonts w:asciiTheme="minorHAnsi" w:hAnsiTheme="minorHAnsi" w:cstheme="minorHAnsi"/>
              </w:rPr>
              <w:t xml:space="preserve"> </w:t>
            </w:r>
            <w:r w:rsidRPr="00DB5809">
              <w:rPr>
                <w:rFonts w:asciiTheme="minorHAnsi" w:hAnsiTheme="minorHAnsi" w:cstheme="minorHAnsi"/>
              </w:rPr>
              <w:t>desenvolvimento de projetos e cadastramento no SICONV e FNS de recursos oriundos de Emendas Parlamentares Federais e Propostas Voluntárias;</w:t>
            </w:r>
          </w:p>
          <w:p w:rsidR="00F91461" w:rsidRPr="00DB5809" w:rsidRDefault="00F91461" w:rsidP="000C6862">
            <w:pPr>
              <w:jc w:val="both"/>
              <w:rPr>
                <w:rFonts w:asciiTheme="minorHAnsi" w:hAnsiTheme="minorHAnsi" w:cstheme="minorHAnsi"/>
              </w:rPr>
            </w:pPr>
            <w:r w:rsidRPr="00DB5809">
              <w:rPr>
                <w:rFonts w:asciiTheme="minorHAnsi" w:hAnsiTheme="minorHAnsi" w:cstheme="minorHAnsi"/>
              </w:rPr>
              <w:t>-</w:t>
            </w:r>
            <w:r w:rsidR="00A56E47" w:rsidRPr="00DB5809">
              <w:rPr>
                <w:rFonts w:asciiTheme="minorHAnsi" w:hAnsiTheme="minorHAnsi" w:cstheme="minorHAnsi"/>
              </w:rPr>
              <w:t xml:space="preserve"> </w:t>
            </w:r>
            <w:r w:rsidRPr="00DB5809">
              <w:rPr>
                <w:rFonts w:asciiTheme="minorHAnsi" w:hAnsiTheme="minorHAnsi" w:cstheme="minorHAnsi"/>
              </w:rPr>
              <w:t>orientações Jurídicas para Celebração de Convênios;</w:t>
            </w:r>
          </w:p>
          <w:p w:rsidR="00B92F94" w:rsidRPr="00DB5809" w:rsidRDefault="00F91461" w:rsidP="000C6862">
            <w:pPr>
              <w:jc w:val="both"/>
              <w:rPr>
                <w:rFonts w:asciiTheme="minorHAnsi" w:hAnsiTheme="minorHAnsi" w:cstheme="minorHAnsi"/>
                <w:color w:val="000000"/>
              </w:rPr>
            </w:pPr>
            <w:r w:rsidRPr="00DB5809">
              <w:rPr>
                <w:rFonts w:asciiTheme="minorHAnsi" w:hAnsiTheme="minorHAnsi" w:cstheme="minorHAnsi"/>
              </w:rPr>
              <w:t>-</w:t>
            </w:r>
            <w:r w:rsidR="00A56E47" w:rsidRPr="00DB5809">
              <w:rPr>
                <w:rFonts w:asciiTheme="minorHAnsi" w:hAnsiTheme="minorHAnsi" w:cstheme="minorHAnsi"/>
              </w:rPr>
              <w:t xml:space="preserve"> </w:t>
            </w:r>
            <w:r w:rsidRPr="00DB5809">
              <w:rPr>
                <w:rFonts w:asciiTheme="minorHAnsi" w:hAnsiTheme="minorHAnsi" w:cstheme="minorHAnsi"/>
              </w:rPr>
              <w:t xml:space="preserve">realizações de diligências </w:t>
            </w:r>
            <w:r w:rsidRPr="00DB5809">
              <w:rPr>
                <w:rFonts w:asciiTheme="minorHAnsi" w:hAnsiTheme="minorHAnsi" w:cstheme="minorHAnsi"/>
                <w:i/>
              </w:rPr>
              <w:t>in loco</w:t>
            </w:r>
            <w:r w:rsidRPr="00DB5809">
              <w:rPr>
                <w:rFonts w:asciiTheme="minorHAnsi" w:hAnsiTheme="minorHAnsi" w:cstheme="minorHAnsi"/>
              </w:rPr>
              <w:t xml:space="preserve"> nos Ministérios e Órgãos Federais.</w:t>
            </w:r>
          </w:p>
        </w:tc>
        <w:tc>
          <w:tcPr>
            <w:tcW w:w="2647" w:type="dxa"/>
          </w:tcPr>
          <w:p w:rsidR="00B92F94" w:rsidRPr="00DB5809" w:rsidRDefault="00B92F94" w:rsidP="00DB5809">
            <w:pPr>
              <w:spacing w:line="360" w:lineRule="auto"/>
              <w:rPr>
                <w:rFonts w:asciiTheme="minorHAnsi" w:hAnsiTheme="minorHAnsi" w:cstheme="minorHAnsi"/>
                <w:color w:val="000000"/>
              </w:rPr>
            </w:pPr>
            <w:r w:rsidRPr="00DB5809">
              <w:rPr>
                <w:rFonts w:asciiTheme="minorHAnsi" w:eastAsia="Symbol" w:hAnsiTheme="minorHAnsi" w:cstheme="minorHAnsi"/>
                <w:color w:val="000000"/>
              </w:rPr>
              <w:lastRenderedPageBreak/>
              <w:t xml:space="preserve"> R$ </w:t>
            </w:r>
            <w:r w:rsidR="00DF30F7" w:rsidRPr="00DB5809">
              <w:rPr>
                <w:rFonts w:asciiTheme="minorHAnsi" w:eastAsia="Symbol" w:hAnsiTheme="minorHAnsi" w:cstheme="minorHAnsi"/>
                <w:color w:val="000000"/>
              </w:rPr>
              <w:t>5.5</w:t>
            </w:r>
            <w:r w:rsidR="00DB5809" w:rsidRPr="00DB5809">
              <w:rPr>
                <w:rFonts w:asciiTheme="minorHAnsi" w:eastAsia="Symbol" w:hAnsiTheme="minorHAnsi" w:cstheme="minorHAnsi"/>
                <w:color w:val="000000"/>
              </w:rPr>
              <w:t>0</w:t>
            </w:r>
            <w:r w:rsidR="00DF30F7" w:rsidRPr="00DB5809">
              <w:rPr>
                <w:rFonts w:asciiTheme="minorHAnsi" w:eastAsia="Symbol" w:hAnsiTheme="minorHAnsi" w:cstheme="minorHAnsi"/>
                <w:color w:val="000000"/>
              </w:rPr>
              <w:t>0,00</w:t>
            </w:r>
          </w:p>
        </w:tc>
      </w:tr>
    </w:tbl>
    <w:p w:rsidR="00EC4CA9" w:rsidRPr="00C60738" w:rsidRDefault="00EC4CA9" w:rsidP="00D730FF">
      <w:pPr>
        <w:spacing w:line="360" w:lineRule="auto"/>
        <w:jc w:val="both"/>
        <w:rPr>
          <w:rFonts w:asciiTheme="minorHAnsi" w:eastAsia="Symbol" w:hAnsiTheme="minorHAnsi" w:cstheme="minorHAnsi"/>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 xml:space="preserve">3.1. </w:t>
      </w:r>
      <w:r w:rsidRPr="00C60738">
        <w:rPr>
          <w:rFonts w:asciiTheme="minorHAnsi" w:hAnsiTheme="minorHAnsi" w:cstheme="minorHAnsi"/>
          <w:color w:val="000000"/>
        </w:rPr>
        <w:t>Propostas com valores acima dos valores indicados com</w:t>
      </w:r>
      <w:r w:rsidR="00DD6AE9">
        <w:rPr>
          <w:rFonts w:asciiTheme="minorHAnsi" w:hAnsiTheme="minorHAnsi" w:cstheme="minorHAnsi"/>
          <w:color w:val="000000"/>
        </w:rPr>
        <w:t>o referência</w:t>
      </w:r>
      <w:r w:rsidRPr="00C60738">
        <w:rPr>
          <w:rFonts w:asciiTheme="minorHAnsi" w:hAnsiTheme="minorHAnsi" w:cstheme="minorHAnsi"/>
          <w:color w:val="000000"/>
        </w:rPr>
        <w:t xml:space="preserve"> serão desclassificad</w:t>
      </w:r>
      <w:r w:rsidR="001062AF" w:rsidRPr="00C60738">
        <w:rPr>
          <w:rFonts w:asciiTheme="minorHAnsi" w:hAnsiTheme="minorHAnsi" w:cstheme="minorHAnsi"/>
          <w:color w:val="000000"/>
        </w:rPr>
        <w:t>a</w:t>
      </w:r>
      <w:r w:rsidRPr="00C60738">
        <w:rPr>
          <w:rFonts w:asciiTheme="minorHAnsi" w:hAnsiTheme="minorHAnsi" w:cstheme="minorHAnsi"/>
          <w:color w:val="000000"/>
        </w:rPr>
        <w:t xml:space="preserve">s </w:t>
      </w:r>
      <w:r w:rsidR="00A56E47">
        <w:rPr>
          <w:rFonts w:asciiTheme="minorHAnsi" w:hAnsiTheme="minorHAnsi" w:cstheme="minorHAnsi"/>
          <w:color w:val="000000"/>
        </w:rPr>
        <w:t>–</w:t>
      </w:r>
      <w:r w:rsidRPr="00C60738">
        <w:rPr>
          <w:rFonts w:asciiTheme="minorHAnsi" w:hAnsiTheme="minorHAnsi" w:cstheme="minorHAnsi"/>
          <w:color w:val="000000"/>
        </w:rPr>
        <w:t xml:space="preserve"> preços excessivos.</w:t>
      </w:r>
    </w:p>
    <w:p w:rsidR="009435F5" w:rsidRPr="00C60738" w:rsidRDefault="009435F5" w:rsidP="00D730FF">
      <w:pPr>
        <w:spacing w:line="360" w:lineRule="auto"/>
        <w:jc w:val="both"/>
        <w:rPr>
          <w:rFonts w:asciiTheme="minorHAnsi" w:hAnsiTheme="minorHAnsi" w:cstheme="minorHAnsi"/>
          <w:b/>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 xml:space="preserve">3.2. </w:t>
      </w:r>
      <w:r w:rsidRPr="00C60738">
        <w:rPr>
          <w:rFonts w:asciiTheme="minorHAnsi" w:hAnsiTheme="minorHAnsi" w:cstheme="minorHAnsi"/>
          <w:color w:val="000000"/>
        </w:rPr>
        <w:t>O Município poderá alterar quantitativos, sem que isto implique alteração dos preços ofertados, obedecido o disposto no § 1º do artigo 65, da Lei nº 8.666/93.</w:t>
      </w:r>
    </w:p>
    <w:p w:rsidR="009435F5" w:rsidRPr="00C60738" w:rsidRDefault="009435F5" w:rsidP="00D730FF">
      <w:pPr>
        <w:spacing w:line="360" w:lineRule="auto"/>
        <w:rPr>
          <w:rFonts w:asciiTheme="minorHAnsi" w:hAnsiTheme="minorHAnsi" w:cstheme="minorHAnsi"/>
          <w:b/>
          <w:color w:val="000000"/>
        </w:rPr>
      </w:pPr>
    </w:p>
    <w:p w:rsidR="00D12004" w:rsidRPr="00C60738" w:rsidRDefault="00D12004" w:rsidP="00D730FF">
      <w:pPr>
        <w:spacing w:line="360" w:lineRule="auto"/>
        <w:rPr>
          <w:rFonts w:asciiTheme="minorHAnsi" w:hAnsiTheme="minorHAnsi" w:cstheme="minorHAnsi"/>
          <w:b/>
          <w:color w:val="000000"/>
        </w:rPr>
      </w:pPr>
      <w:r w:rsidRPr="00C60738">
        <w:rPr>
          <w:rFonts w:asciiTheme="minorHAnsi" w:hAnsiTheme="minorHAnsi" w:cstheme="minorHAnsi"/>
          <w:b/>
          <w:color w:val="000000"/>
        </w:rPr>
        <w:t xml:space="preserve">4 </w:t>
      </w:r>
      <w:r w:rsidR="00F846A7">
        <w:rPr>
          <w:rFonts w:asciiTheme="minorHAnsi" w:hAnsiTheme="minorHAnsi" w:cstheme="minorHAnsi"/>
          <w:b/>
          <w:color w:val="000000"/>
        </w:rPr>
        <w:t>–</w:t>
      </w:r>
      <w:r w:rsidRPr="00C60738">
        <w:rPr>
          <w:rFonts w:asciiTheme="minorHAnsi" w:hAnsiTheme="minorHAnsi" w:cstheme="minorHAnsi"/>
          <w:b/>
          <w:color w:val="000000"/>
        </w:rPr>
        <w:t xml:space="preserve"> DA VIGÊNCIA.</w:t>
      </w:r>
    </w:p>
    <w:p w:rsidR="00D12004" w:rsidRPr="00C60738" w:rsidRDefault="00D12004" w:rsidP="00D730FF">
      <w:pPr>
        <w:spacing w:line="360" w:lineRule="auto"/>
        <w:rPr>
          <w:rFonts w:asciiTheme="minorHAnsi" w:hAnsiTheme="minorHAnsi" w:cstheme="minorHAnsi"/>
          <w:color w:val="000000"/>
        </w:rPr>
      </w:pPr>
    </w:p>
    <w:p w:rsidR="00EC4CA9" w:rsidRPr="00C60738" w:rsidRDefault="00D12004" w:rsidP="00D730FF">
      <w:pPr>
        <w:spacing w:line="360" w:lineRule="auto"/>
        <w:jc w:val="both"/>
        <w:rPr>
          <w:rFonts w:asciiTheme="minorHAnsi" w:hAnsiTheme="minorHAnsi" w:cstheme="minorHAnsi"/>
          <w:color w:val="000000"/>
        </w:rPr>
      </w:pPr>
      <w:r w:rsidRPr="00DB5809">
        <w:rPr>
          <w:rFonts w:asciiTheme="minorHAnsi" w:hAnsiTheme="minorHAnsi" w:cstheme="minorHAnsi"/>
          <w:b/>
          <w:color w:val="000000"/>
        </w:rPr>
        <w:t>4.1.</w:t>
      </w:r>
      <w:r w:rsidRPr="00DB5809">
        <w:rPr>
          <w:rFonts w:asciiTheme="minorHAnsi" w:hAnsiTheme="minorHAnsi" w:cstheme="minorHAnsi"/>
          <w:color w:val="000000"/>
        </w:rPr>
        <w:t xml:space="preserve"> O prazo de vigência do contrato será de </w:t>
      </w:r>
      <w:r w:rsidR="00DB5809" w:rsidRPr="00DB5809">
        <w:rPr>
          <w:rFonts w:asciiTheme="minorHAnsi" w:hAnsiTheme="minorHAnsi" w:cstheme="minorHAnsi"/>
          <w:color w:val="000000"/>
        </w:rPr>
        <w:t xml:space="preserve">12 </w:t>
      </w:r>
      <w:r w:rsidRPr="00DB5809">
        <w:rPr>
          <w:rFonts w:asciiTheme="minorHAnsi" w:hAnsiTheme="minorHAnsi" w:cstheme="minorHAnsi"/>
          <w:color w:val="000000"/>
        </w:rPr>
        <w:t>(</w:t>
      </w:r>
      <w:r w:rsidR="00DB5809" w:rsidRPr="00DB5809">
        <w:rPr>
          <w:rFonts w:asciiTheme="minorHAnsi" w:hAnsiTheme="minorHAnsi" w:cstheme="minorHAnsi"/>
          <w:color w:val="000000"/>
        </w:rPr>
        <w:t>doze</w:t>
      </w:r>
      <w:r w:rsidRPr="00DB5809">
        <w:rPr>
          <w:rFonts w:asciiTheme="minorHAnsi" w:hAnsiTheme="minorHAnsi" w:cstheme="minorHAnsi"/>
          <w:color w:val="000000"/>
        </w:rPr>
        <w:t>)</w:t>
      </w:r>
      <w:r w:rsidRPr="00C60738">
        <w:rPr>
          <w:rFonts w:asciiTheme="minorHAnsi" w:hAnsiTheme="minorHAnsi" w:cstheme="minorHAnsi"/>
          <w:color w:val="000000"/>
        </w:rPr>
        <w:t xml:space="preserve"> meses, contados a partir da data de assinatura do instrumento, podendo ser prorrogado mediante Termo Aditivo pelo prazo de até 60 (sessenta) meses após o início da vigência do Contrato, bem como pelo critério de oportunidade e conveniência de competência exclusiva da Administração Municipal de </w:t>
      </w:r>
      <w:r w:rsidR="001062AF" w:rsidRPr="00C60738">
        <w:rPr>
          <w:rFonts w:asciiTheme="minorHAnsi" w:hAnsiTheme="minorHAnsi" w:cstheme="minorHAnsi"/>
          <w:color w:val="000000"/>
        </w:rPr>
        <w:t>Laranjal</w:t>
      </w:r>
      <w:r w:rsidR="00D300BB" w:rsidRPr="00C60738">
        <w:rPr>
          <w:rFonts w:asciiTheme="minorHAnsi" w:hAnsiTheme="minorHAnsi" w:cstheme="minorHAnsi"/>
          <w:color w:val="000000"/>
        </w:rPr>
        <w:t>.</w:t>
      </w:r>
    </w:p>
    <w:p w:rsidR="00D12004" w:rsidRPr="00C60738" w:rsidRDefault="00D12004" w:rsidP="00D730FF">
      <w:pPr>
        <w:spacing w:line="360" w:lineRule="auto"/>
        <w:jc w:val="both"/>
        <w:rPr>
          <w:rFonts w:asciiTheme="minorHAnsi" w:hAnsiTheme="minorHAnsi" w:cstheme="minorHAnsi"/>
          <w:color w:val="000000"/>
        </w:rPr>
      </w:pPr>
    </w:p>
    <w:p w:rsidR="00D12004" w:rsidRPr="00C60738" w:rsidRDefault="00D12004" w:rsidP="00D730FF">
      <w:pPr>
        <w:spacing w:line="360" w:lineRule="auto"/>
        <w:jc w:val="both"/>
        <w:rPr>
          <w:rFonts w:asciiTheme="minorHAnsi" w:hAnsiTheme="minorHAnsi" w:cstheme="minorHAnsi"/>
          <w:b/>
          <w:color w:val="000000"/>
        </w:rPr>
      </w:pPr>
      <w:r w:rsidRPr="00C60738">
        <w:rPr>
          <w:rFonts w:asciiTheme="minorHAnsi" w:hAnsiTheme="minorHAnsi" w:cstheme="minorHAnsi"/>
          <w:b/>
          <w:color w:val="000000"/>
        </w:rPr>
        <w:t xml:space="preserve">5 </w:t>
      </w:r>
      <w:r w:rsidR="00F846A7">
        <w:rPr>
          <w:rFonts w:asciiTheme="minorHAnsi" w:hAnsiTheme="minorHAnsi" w:cstheme="minorHAnsi"/>
          <w:b/>
          <w:color w:val="000000"/>
        </w:rPr>
        <w:t>–</w:t>
      </w:r>
      <w:r w:rsidRPr="00C60738">
        <w:rPr>
          <w:rFonts w:asciiTheme="minorHAnsi" w:hAnsiTheme="minorHAnsi" w:cstheme="minorHAnsi"/>
          <w:b/>
          <w:color w:val="000000"/>
        </w:rPr>
        <w:t xml:space="preserve"> DA ESPECIFICAÇÃO DO OBJETO.</w:t>
      </w:r>
    </w:p>
    <w:p w:rsidR="00D12004" w:rsidRPr="00C60738" w:rsidRDefault="00D12004" w:rsidP="00D730FF">
      <w:pPr>
        <w:spacing w:line="360" w:lineRule="auto"/>
        <w:jc w:val="both"/>
        <w:rPr>
          <w:rFonts w:asciiTheme="minorHAnsi" w:hAnsiTheme="minorHAnsi" w:cstheme="minorHAnsi"/>
          <w:b/>
          <w:color w:val="000000"/>
        </w:rPr>
      </w:pPr>
    </w:p>
    <w:p w:rsidR="00D12004" w:rsidRPr="00C60738" w:rsidRDefault="00D12004"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lastRenderedPageBreak/>
        <w:t xml:space="preserve">5.1. </w:t>
      </w:r>
      <w:r w:rsidRPr="00C60738">
        <w:rPr>
          <w:rFonts w:asciiTheme="minorHAnsi" w:hAnsiTheme="minorHAnsi" w:cstheme="minorHAnsi"/>
          <w:color w:val="000000"/>
        </w:rPr>
        <w:t xml:space="preserve">A empresa prestadora do serviço de </w:t>
      </w:r>
      <w:r w:rsidR="001062AF" w:rsidRPr="00C60738">
        <w:rPr>
          <w:rFonts w:asciiTheme="minorHAnsi" w:hAnsiTheme="minorHAnsi" w:cstheme="minorHAnsi"/>
          <w:color w:val="000000"/>
        </w:rPr>
        <w:t>consultoria e assessoria para o</w:t>
      </w:r>
      <w:r w:rsidR="009435F5" w:rsidRPr="00C60738">
        <w:rPr>
          <w:rFonts w:asciiTheme="minorHAnsi" w:hAnsiTheme="minorHAnsi" w:cstheme="minorHAnsi"/>
          <w:color w:val="000000"/>
        </w:rPr>
        <w:t xml:space="preserve"> Município de </w:t>
      </w:r>
      <w:r w:rsidR="001062AF" w:rsidRPr="00C60738">
        <w:rPr>
          <w:rFonts w:asciiTheme="minorHAnsi" w:hAnsiTheme="minorHAnsi" w:cstheme="minorHAnsi"/>
          <w:color w:val="000000"/>
        </w:rPr>
        <w:t>Laranjal</w:t>
      </w:r>
      <w:r w:rsidR="009435F5" w:rsidRPr="00C60738">
        <w:rPr>
          <w:rFonts w:asciiTheme="minorHAnsi" w:hAnsiTheme="minorHAnsi" w:cstheme="minorHAnsi"/>
          <w:color w:val="000000"/>
        </w:rPr>
        <w:t xml:space="preserve"> </w:t>
      </w:r>
      <w:r w:rsidRPr="00C60738">
        <w:rPr>
          <w:rFonts w:asciiTheme="minorHAnsi" w:hAnsiTheme="minorHAnsi" w:cstheme="minorHAnsi"/>
          <w:color w:val="000000"/>
        </w:rPr>
        <w:t>deverá realizar as atividades</w:t>
      </w:r>
      <w:r w:rsidR="009435F5" w:rsidRPr="00C60738">
        <w:rPr>
          <w:rFonts w:asciiTheme="minorHAnsi" w:hAnsiTheme="minorHAnsi" w:cstheme="minorHAnsi"/>
          <w:color w:val="000000"/>
        </w:rPr>
        <w:t xml:space="preserve"> discriminad</w:t>
      </w:r>
      <w:r w:rsidR="009435F5" w:rsidRPr="00A0148B">
        <w:rPr>
          <w:rFonts w:asciiTheme="minorHAnsi" w:hAnsiTheme="minorHAnsi" w:cstheme="minorHAnsi"/>
          <w:color w:val="000000"/>
        </w:rPr>
        <w:t xml:space="preserve">as no </w:t>
      </w:r>
      <w:r w:rsidR="00A0148B" w:rsidRPr="00A0148B">
        <w:rPr>
          <w:rFonts w:asciiTheme="minorHAnsi" w:hAnsiTheme="minorHAnsi" w:cstheme="minorHAnsi"/>
          <w:color w:val="000000"/>
        </w:rPr>
        <w:t>objeto deste edital</w:t>
      </w:r>
      <w:r w:rsidR="00F846A7">
        <w:rPr>
          <w:rFonts w:asciiTheme="minorHAnsi" w:hAnsiTheme="minorHAnsi" w:cstheme="minorHAnsi"/>
          <w:color w:val="000000"/>
        </w:rPr>
        <w:t xml:space="preserve">, conforme termo de referência, </w:t>
      </w:r>
      <w:r w:rsidRPr="00A0148B">
        <w:rPr>
          <w:rFonts w:asciiTheme="minorHAnsi" w:hAnsiTheme="minorHAnsi" w:cstheme="minorHAnsi"/>
          <w:color w:val="000000"/>
        </w:rPr>
        <w:t>entre outras demandas a serem definidas de forma espontânea mediante consu</w:t>
      </w:r>
      <w:r w:rsidR="009435F5" w:rsidRPr="00A0148B">
        <w:rPr>
          <w:rFonts w:asciiTheme="minorHAnsi" w:hAnsiTheme="minorHAnsi" w:cstheme="minorHAnsi"/>
          <w:color w:val="000000"/>
        </w:rPr>
        <w:t>lta prévia à empresa con</w:t>
      </w:r>
      <w:r w:rsidR="009435F5" w:rsidRPr="00C60738">
        <w:rPr>
          <w:rFonts w:asciiTheme="minorHAnsi" w:hAnsiTheme="minorHAnsi" w:cstheme="minorHAnsi"/>
          <w:color w:val="000000"/>
        </w:rPr>
        <w:t>tratada.</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b/>
          <w:color w:val="000000"/>
        </w:rPr>
      </w:pPr>
      <w:r w:rsidRPr="00C60738">
        <w:rPr>
          <w:rFonts w:asciiTheme="minorHAnsi" w:hAnsiTheme="minorHAnsi" w:cstheme="minorHAnsi"/>
          <w:b/>
          <w:color w:val="000000"/>
        </w:rPr>
        <w:t xml:space="preserve">6 </w:t>
      </w:r>
      <w:r w:rsidR="002F79CC">
        <w:rPr>
          <w:rFonts w:asciiTheme="minorHAnsi" w:hAnsiTheme="minorHAnsi" w:cstheme="minorHAnsi"/>
          <w:b/>
          <w:color w:val="000000"/>
        </w:rPr>
        <w:t>–</w:t>
      </w:r>
      <w:r w:rsidR="002F79CC" w:rsidRPr="00C60738">
        <w:rPr>
          <w:rFonts w:asciiTheme="minorHAnsi" w:hAnsiTheme="minorHAnsi" w:cstheme="minorHAnsi"/>
          <w:b/>
          <w:color w:val="000000"/>
        </w:rPr>
        <w:t xml:space="preserve"> </w:t>
      </w:r>
      <w:r w:rsidRPr="00C60738">
        <w:rPr>
          <w:rFonts w:asciiTheme="minorHAnsi" w:hAnsiTheme="minorHAnsi" w:cstheme="minorHAnsi"/>
          <w:b/>
          <w:color w:val="000000"/>
        </w:rPr>
        <w:t>CRITÉRIO DE JULGAMENTO.</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6.1.</w:t>
      </w:r>
      <w:r w:rsidRPr="00C60738">
        <w:rPr>
          <w:rFonts w:asciiTheme="minorHAnsi" w:hAnsiTheme="minorHAnsi" w:cstheme="minorHAnsi"/>
          <w:color w:val="000000"/>
        </w:rPr>
        <w:t xml:space="preserve"> O critério de julgamento adotado nesta licitação é o de </w:t>
      </w:r>
      <w:r w:rsidR="00240BE2" w:rsidRPr="00C60738">
        <w:rPr>
          <w:rFonts w:asciiTheme="minorHAnsi" w:hAnsiTheme="minorHAnsi" w:cstheme="minorHAnsi"/>
          <w:b/>
          <w:color w:val="000000"/>
        </w:rPr>
        <w:t>MENOR PREÇO</w:t>
      </w:r>
      <w:r w:rsidR="00240BE2">
        <w:rPr>
          <w:rFonts w:asciiTheme="minorHAnsi" w:hAnsiTheme="minorHAnsi" w:cstheme="minorHAnsi"/>
          <w:b/>
          <w:color w:val="000000"/>
        </w:rPr>
        <w:t xml:space="preserve"> GLOBAL</w:t>
      </w:r>
      <w:r w:rsidR="00DD6AE9">
        <w:rPr>
          <w:rFonts w:asciiTheme="minorHAnsi" w:hAnsiTheme="minorHAnsi" w:cstheme="minorHAnsi"/>
          <w:b/>
          <w:color w:val="000000"/>
        </w:rPr>
        <w:t>,</w:t>
      </w:r>
      <w:r w:rsidRPr="00C60738">
        <w:rPr>
          <w:rFonts w:asciiTheme="minorHAnsi" w:hAnsiTheme="minorHAnsi" w:cstheme="minorHAnsi"/>
          <w:b/>
          <w:color w:val="000000"/>
        </w:rPr>
        <w:t xml:space="preserve"> </w:t>
      </w:r>
      <w:r w:rsidRPr="00C60738">
        <w:rPr>
          <w:rFonts w:asciiTheme="minorHAnsi" w:hAnsiTheme="minorHAnsi" w:cstheme="minorHAnsi"/>
          <w:color w:val="000000"/>
        </w:rPr>
        <w:t>considerando uma maior concorrência e</w:t>
      </w:r>
      <w:r w:rsidR="00DD6AE9">
        <w:rPr>
          <w:rFonts w:asciiTheme="minorHAnsi" w:hAnsiTheme="minorHAnsi" w:cstheme="minorHAnsi"/>
          <w:color w:val="000000"/>
        </w:rPr>
        <w:t>,</w:t>
      </w:r>
      <w:r w:rsidRPr="00C60738">
        <w:rPr>
          <w:rFonts w:asciiTheme="minorHAnsi" w:hAnsiTheme="minorHAnsi" w:cstheme="minorHAnsi"/>
          <w:color w:val="000000"/>
        </w:rPr>
        <w:t xml:space="preserve"> consequentemente</w:t>
      </w:r>
      <w:r w:rsidR="00DD6AE9">
        <w:rPr>
          <w:rFonts w:asciiTheme="minorHAnsi" w:hAnsiTheme="minorHAnsi" w:cstheme="minorHAnsi"/>
          <w:color w:val="000000"/>
        </w:rPr>
        <w:t>,</w:t>
      </w:r>
      <w:r w:rsidRPr="00C60738">
        <w:rPr>
          <w:rFonts w:asciiTheme="minorHAnsi" w:hAnsiTheme="minorHAnsi" w:cstheme="minorHAnsi"/>
          <w:color w:val="000000"/>
        </w:rPr>
        <w:t xml:space="preserve"> um menor preço. </w:t>
      </w:r>
    </w:p>
    <w:p w:rsidR="005F0006" w:rsidRPr="00C60738" w:rsidRDefault="005F0006" w:rsidP="00D730FF">
      <w:pPr>
        <w:spacing w:line="360" w:lineRule="auto"/>
        <w:jc w:val="both"/>
        <w:rPr>
          <w:rFonts w:asciiTheme="minorHAnsi" w:hAnsiTheme="minorHAnsi" w:cstheme="minorHAnsi"/>
          <w:color w:val="000000"/>
        </w:rPr>
      </w:pPr>
    </w:p>
    <w:p w:rsidR="005F0006" w:rsidRPr="00C60738" w:rsidRDefault="005F0006" w:rsidP="00D730FF">
      <w:pPr>
        <w:spacing w:line="360" w:lineRule="auto"/>
        <w:jc w:val="both"/>
        <w:rPr>
          <w:rFonts w:asciiTheme="minorHAnsi" w:hAnsiTheme="minorHAnsi" w:cstheme="minorHAnsi"/>
          <w:b/>
          <w:color w:val="000000"/>
        </w:rPr>
      </w:pPr>
      <w:r w:rsidRPr="00C60738">
        <w:rPr>
          <w:rFonts w:asciiTheme="minorHAnsi" w:hAnsiTheme="minorHAnsi" w:cstheme="minorHAnsi"/>
          <w:b/>
          <w:color w:val="000000"/>
        </w:rPr>
        <w:t xml:space="preserve">7 </w:t>
      </w:r>
      <w:r w:rsidR="002F79CC">
        <w:rPr>
          <w:rFonts w:asciiTheme="minorHAnsi" w:hAnsiTheme="minorHAnsi" w:cstheme="minorHAnsi"/>
          <w:b/>
          <w:color w:val="000000"/>
        </w:rPr>
        <w:t>–</w:t>
      </w:r>
      <w:r w:rsidR="002F79CC" w:rsidRPr="00C60738">
        <w:rPr>
          <w:rFonts w:asciiTheme="minorHAnsi" w:hAnsiTheme="minorHAnsi" w:cstheme="minorHAnsi"/>
          <w:b/>
          <w:color w:val="000000"/>
        </w:rPr>
        <w:t xml:space="preserve"> </w:t>
      </w:r>
      <w:r w:rsidRPr="00C60738">
        <w:rPr>
          <w:rFonts w:asciiTheme="minorHAnsi" w:hAnsiTheme="minorHAnsi" w:cstheme="minorHAnsi"/>
          <w:b/>
          <w:color w:val="000000"/>
        </w:rPr>
        <w:t xml:space="preserve">DA SUPERVISÃO DOS TRABALHOS. </w:t>
      </w:r>
    </w:p>
    <w:p w:rsidR="005F0006" w:rsidRPr="00C60738" w:rsidRDefault="005F0006" w:rsidP="00D730FF">
      <w:pPr>
        <w:spacing w:line="360" w:lineRule="auto"/>
        <w:jc w:val="both"/>
        <w:rPr>
          <w:rFonts w:asciiTheme="minorHAnsi" w:hAnsiTheme="minorHAnsi" w:cstheme="minorHAnsi"/>
          <w:b/>
          <w:color w:val="000000"/>
        </w:rPr>
      </w:pPr>
    </w:p>
    <w:p w:rsidR="005F0006" w:rsidRPr="00C60738" w:rsidRDefault="005F0006"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7.1.</w:t>
      </w:r>
      <w:r w:rsidRPr="00C60738">
        <w:rPr>
          <w:rFonts w:asciiTheme="minorHAnsi" w:hAnsiTheme="minorHAnsi" w:cstheme="minorHAnsi"/>
          <w:color w:val="000000"/>
        </w:rPr>
        <w:t xml:space="preserve"> A supervisão dos trabalhos ficará a cargo </w:t>
      </w:r>
      <w:r w:rsidR="000B0942" w:rsidRPr="00C60738">
        <w:rPr>
          <w:rFonts w:asciiTheme="minorHAnsi" w:hAnsiTheme="minorHAnsi" w:cstheme="minorHAnsi"/>
          <w:color w:val="000000"/>
        </w:rPr>
        <w:t>do Município</w:t>
      </w:r>
      <w:r w:rsidR="001062AF" w:rsidRPr="00C60738">
        <w:rPr>
          <w:rFonts w:asciiTheme="minorHAnsi" w:hAnsiTheme="minorHAnsi" w:cstheme="minorHAnsi"/>
          <w:color w:val="000000"/>
        </w:rPr>
        <w:t xml:space="preserve"> </w:t>
      </w:r>
      <w:r w:rsidRPr="00C60738">
        <w:rPr>
          <w:rFonts w:asciiTheme="minorHAnsi" w:hAnsiTheme="minorHAnsi" w:cstheme="minorHAnsi"/>
          <w:color w:val="000000"/>
        </w:rPr>
        <w:t xml:space="preserve">de </w:t>
      </w:r>
      <w:r w:rsidR="001062AF" w:rsidRPr="00C60738">
        <w:rPr>
          <w:rFonts w:asciiTheme="minorHAnsi" w:hAnsiTheme="minorHAnsi" w:cstheme="minorHAnsi"/>
          <w:color w:val="000000"/>
        </w:rPr>
        <w:t>Laranjal</w:t>
      </w:r>
      <w:r w:rsidR="000E2E89">
        <w:rPr>
          <w:rFonts w:asciiTheme="minorHAnsi" w:hAnsiTheme="minorHAnsi" w:cstheme="minorHAnsi"/>
          <w:color w:val="000000"/>
        </w:rPr>
        <w:t>/</w:t>
      </w:r>
      <w:r w:rsidR="000B0942" w:rsidRPr="00C60738">
        <w:rPr>
          <w:rFonts w:asciiTheme="minorHAnsi" w:hAnsiTheme="minorHAnsi" w:cstheme="minorHAnsi"/>
          <w:color w:val="000000"/>
        </w:rPr>
        <w:t>MG</w:t>
      </w:r>
      <w:r w:rsidR="00FE0DFA">
        <w:rPr>
          <w:rFonts w:asciiTheme="minorHAnsi" w:hAnsiTheme="minorHAnsi" w:cstheme="minorHAnsi"/>
          <w:color w:val="000000"/>
        </w:rPr>
        <w:t>.</w:t>
      </w:r>
    </w:p>
    <w:p w:rsidR="009435F5" w:rsidRPr="00C60738" w:rsidRDefault="009435F5" w:rsidP="00D730FF">
      <w:pPr>
        <w:spacing w:line="360" w:lineRule="auto"/>
        <w:jc w:val="both"/>
        <w:rPr>
          <w:rFonts w:asciiTheme="minorHAnsi" w:hAnsiTheme="minorHAnsi" w:cstheme="minorHAnsi"/>
          <w:b/>
          <w:color w:val="000000"/>
        </w:rPr>
      </w:pPr>
    </w:p>
    <w:p w:rsidR="009435F5" w:rsidRPr="00C60738" w:rsidRDefault="005F0006"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w:t>
      </w:r>
      <w:r w:rsidR="009435F5" w:rsidRPr="00C60738">
        <w:rPr>
          <w:rFonts w:asciiTheme="minorHAnsi" w:hAnsiTheme="minorHAnsi" w:cstheme="minorHAnsi"/>
          <w:b/>
          <w:color w:val="000000"/>
        </w:rPr>
        <w:t xml:space="preserve"> </w:t>
      </w:r>
      <w:r w:rsidR="002F79CC">
        <w:rPr>
          <w:rFonts w:asciiTheme="minorHAnsi" w:hAnsiTheme="minorHAnsi" w:cstheme="minorHAnsi"/>
          <w:b/>
          <w:color w:val="000000"/>
        </w:rPr>
        <w:t>–</w:t>
      </w:r>
      <w:r w:rsidR="002F79CC" w:rsidRPr="00C60738">
        <w:rPr>
          <w:rFonts w:asciiTheme="minorHAnsi" w:hAnsiTheme="minorHAnsi" w:cstheme="minorHAnsi"/>
          <w:b/>
          <w:color w:val="000000"/>
        </w:rPr>
        <w:t xml:space="preserve"> </w:t>
      </w:r>
      <w:r w:rsidR="009435F5" w:rsidRPr="00C60738">
        <w:rPr>
          <w:rFonts w:asciiTheme="minorHAnsi" w:hAnsiTheme="minorHAnsi" w:cstheme="minorHAnsi"/>
          <w:b/>
          <w:color w:val="000000"/>
        </w:rPr>
        <w:t>OBRIGAÇÕES DA CONTRATADA</w:t>
      </w:r>
      <w:r w:rsidR="009435F5" w:rsidRPr="00C60738">
        <w:rPr>
          <w:rFonts w:asciiTheme="minorHAnsi" w:hAnsiTheme="minorHAnsi" w:cstheme="minorHAnsi"/>
          <w:color w:val="000000"/>
        </w:rPr>
        <w:t>.</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5F0006"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w:t>
      </w:r>
      <w:r w:rsidR="009435F5" w:rsidRPr="00C60738">
        <w:rPr>
          <w:rFonts w:asciiTheme="minorHAnsi" w:hAnsiTheme="minorHAnsi" w:cstheme="minorHAnsi"/>
          <w:b/>
          <w:color w:val="000000"/>
        </w:rPr>
        <w:t>.1.</w:t>
      </w:r>
      <w:r w:rsidR="009435F5" w:rsidRPr="00C60738">
        <w:rPr>
          <w:rFonts w:asciiTheme="minorHAnsi" w:hAnsiTheme="minorHAnsi" w:cstheme="minorHAnsi"/>
          <w:color w:val="000000"/>
        </w:rPr>
        <w:t xml:space="preserve"> Prestar o serviço objeto desta </w:t>
      </w:r>
      <w:r w:rsidRPr="00C60738">
        <w:rPr>
          <w:rFonts w:asciiTheme="minorHAnsi" w:hAnsiTheme="minorHAnsi" w:cstheme="minorHAnsi"/>
          <w:color w:val="000000"/>
        </w:rPr>
        <w:t>licitação, nos termos indicados</w:t>
      </w:r>
      <w:r w:rsidR="009435F5" w:rsidRPr="00C60738">
        <w:rPr>
          <w:rFonts w:asciiTheme="minorHAnsi" w:hAnsiTheme="minorHAnsi" w:cstheme="minorHAnsi"/>
          <w:color w:val="000000"/>
        </w:rPr>
        <w:t xml:space="preserve"> pelo Município de </w:t>
      </w:r>
      <w:r w:rsidR="001062AF" w:rsidRPr="00C60738">
        <w:rPr>
          <w:rFonts w:asciiTheme="minorHAnsi" w:hAnsiTheme="minorHAnsi" w:cstheme="minorHAnsi"/>
          <w:color w:val="000000"/>
        </w:rPr>
        <w:t>Laranjal</w:t>
      </w:r>
      <w:r w:rsidR="009435F5" w:rsidRPr="00C60738">
        <w:rPr>
          <w:rFonts w:asciiTheme="minorHAnsi" w:hAnsiTheme="minorHAnsi" w:cstheme="minorHAnsi"/>
          <w:color w:val="000000"/>
        </w:rPr>
        <w:t xml:space="preserve">, em estrita observância das especificações do </w:t>
      </w:r>
      <w:r w:rsidRPr="00C60738">
        <w:rPr>
          <w:rFonts w:asciiTheme="minorHAnsi" w:hAnsiTheme="minorHAnsi" w:cstheme="minorHAnsi"/>
          <w:color w:val="000000"/>
        </w:rPr>
        <w:t>convite</w:t>
      </w:r>
      <w:r w:rsidR="009435F5" w:rsidRPr="00C60738">
        <w:rPr>
          <w:rFonts w:asciiTheme="minorHAnsi" w:hAnsiTheme="minorHAnsi" w:cstheme="minorHAnsi"/>
          <w:color w:val="000000"/>
        </w:rPr>
        <w:t xml:space="preserve"> e da proposta, acompan</w:t>
      </w:r>
      <w:r w:rsidRPr="00C60738">
        <w:rPr>
          <w:rFonts w:asciiTheme="minorHAnsi" w:hAnsiTheme="minorHAnsi" w:cstheme="minorHAnsi"/>
          <w:color w:val="000000"/>
        </w:rPr>
        <w:t>hado da respectiva nota fiscal.</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5F0006"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8.2</w:t>
      </w:r>
      <w:r w:rsidR="009435F5" w:rsidRPr="00C60738">
        <w:rPr>
          <w:rFonts w:asciiTheme="minorHAnsi" w:hAnsiTheme="minorHAnsi" w:cstheme="minorHAnsi"/>
          <w:color w:val="000000"/>
        </w:rPr>
        <w:t xml:space="preserve">. Atender prontamente a quaisquer exigências da Administração, inerentes </w:t>
      </w:r>
      <w:r w:rsidR="00320DAB">
        <w:rPr>
          <w:rFonts w:asciiTheme="minorHAnsi" w:hAnsiTheme="minorHAnsi" w:cstheme="minorHAnsi"/>
          <w:color w:val="000000"/>
        </w:rPr>
        <w:t>ao objeto da presente licitação.</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5F0006"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w:t>
      </w:r>
      <w:r w:rsidR="009435F5" w:rsidRPr="00C60738">
        <w:rPr>
          <w:rFonts w:asciiTheme="minorHAnsi" w:hAnsiTheme="minorHAnsi" w:cstheme="minorHAnsi"/>
          <w:b/>
          <w:color w:val="000000"/>
        </w:rPr>
        <w:t>.</w:t>
      </w:r>
      <w:r w:rsidRPr="00C60738">
        <w:rPr>
          <w:rFonts w:asciiTheme="minorHAnsi" w:hAnsiTheme="minorHAnsi" w:cstheme="minorHAnsi"/>
          <w:b/>
          <w:color w:val="000000"/>
        </w:rPr>
        <w:t>3</w:t>
      </w:r>
      <w:r w:rsidR="009435F5" w:rsidRPr="00C60738">
        <w:rPr>
          <w:rFonts w:asciiTheme="minorHAnsi" w:hAnsiTheme="minorHAnsi" w:cstheme="minorHAnsi"/>
          <w:b/>
          <w:color w:val="000000"/>
        </w:rPr>
        <w:t>.</w:t>
      </w:r>
      <w:r w:rsidR="009435F5" w:rsidRPr="00C60738">
        <w:rPr>
          <w:rFonts w:asciiTheme="minorHAnsi" w:hAnsiTheme="minorHAnsi" w:cstheme="minorHAnsi"/>
          <w:color w:val="000000"/>
        </w:rPr>
        <w:t xml:space="preserve"> Comunicar à Administração, no prazo máximo de 24 (vinte e quatro) horas que antecede a data da execução, os motivos que impossibilitem o cumprimento do prazo pre</w:t>
      </w:r>
      <w:r w:rsidR="00320DAB">
        <w:rPr>
          <w:rFonts w:asciiTheme="minorHAnsi" w:hAnsiTheme="minorHAnsi" w:cstheme="minorHAnsi"/>
          <w:color w:val="000000"/>
        </w:rPr>
        <w:t>visto, com a devida comprovação.</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5F0006"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w:t>
      </w:r>
      <w:r w:rsidR="00442272" w:rsidRPr="00C60738">
        <w:rPr>
          <w:rFonts w:asciiTheme="minorHAnsi" w:hAnsiTheme="minorHAnsi" w:cstheme="minorHAnsi"/>
          <w:b/>
          <w:color w:val="000000"/>
        </w:rPr>
        <w:t>4</w:t>
      </w:r>
      <w:r w:rsidR="009435F5" w:rsidRPr="00C60738">
        <w:rPr>
          <w:rFonts w:asciiTheme="minorHAnsi" w:hAnsiTheme="minorHAnsi" w:cstheme="minorHAnsi"/>
          <w:b/>
          <w:color w:val="000000"/>
        </w:rPr>
        <w:t>.</w:t>
      </w:r>
      <w:r w:rsidR="009435F5" w:rsidRPr="00C60738">
        <w:rPr>
          <w:rFonts w:asciiTheme="minorHAnsi" w:hAnsiTheme="minorHAnsi" w:cstheme="minorHAnsi"/>
          <w:color w:val="000000"/>
        </w:rPr>
        <w:t xml:space="preserve"> Manter, durante toda a execução do contrato, em compatibilidade com as obrigações assumidas, todas as condições de habilitação e qua</w:t>
      </w:r>
      <w:r w:rsidR="00320DAB">
        <w:rPr>
          <w:rFonts w:asciiTheme="minorHAnsi" w:hAnsiTheme="minorHAnsi" w:cstheme="minorHAnsi"/>
          <w:color w:val="000000"/>
        </w:rPr>
        <w:t>lificação exigidas na licitação.</w:t>
      </w:r>
    </w:p>
    <w:p w:rsidR="009435F5" w:rsidRPr="00C60738" w:rsidRDefault="009435F5" w:rsidP="00D730FF">
      <w:pPr>
        <w:spacing w:line="360" w:lineRule="auto"/>
        <w:jc w:val="both"/>
        <w:rPr>
          <w:rFonts w:asciiTheme="minorHAnsi" w:hAnsiTheme="minorHAnsi" w:cstheme="minorHAnsi"/>
          <w:color w:val="000000"/>
        </w:rPr>
      </w:pPr>
    </w:p>
    <w:p w:rsidR="00442272"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lastRenderedPageBreak/>
        <w:t>8.5</w:t>
      </w:r>
      <w:r w:rsidRPr="00C60738">
        <w:rPr>
          <w:rFonts w:asciiTheme="minorHAnsi" w:hAnsiTheme="minorHAnsi" w:cstheme="minorHAnsi"/>
          <w:color w:val="000000"/>
        </w:rPr>
        <w:t>.</w:t>
      </w:r>
      <w:r w:rsidR="009435F5" w:rsidRPr="00C60738">
        <w:rPr>
          <w:rFonts w:asciiTheme="minorHAnsi" w:hAnsiTheme="minorHAnsi" w:cstheme="minorHAnsi"/>
          <w:color w:val="000000"/>
        </w:rPr>
        <w:t xml:space="preserve"> Não transferir a terceiros, por qualquer forma, nem mesmo parcialmente, as obrigações assumidas, nem subcontratar qualquer das </w:t>
      </w:r>
      <w:r w:rsidRPr="00C60738">
        <w:rPr>
          <w:rFonts w:asciiTheme="minorHAnsi" w:hAnsiTheme="minorHAnsi" w:cstheme="minorHAnsi"/>
          <w:color w:val="000000"/>
        </w:rPr>
        <w:t>prestações a que está obrigada.</w:t>
      </w:r>
    </w:p>
    <w:p w:rsidR="00442272" w:rsidRPr="00C60738" w:rsidRDefault="00442272" w:rsidP="00D730FF">
      <w:pPr>
        <w:spacing w:line="360" w:lineRule="auto"/>
        <w:jc w:val="both"/>
        <w:rPr>
          <w:rFonts w:asciiTheme="minorHAnsi" w:hAnsiTheme="minorHAnsi" w:cstheme="minorHAnsi"/>
          <w:color w:val="000000"/>
        </w:rPr>
      </w:pPr>
    </w:p>
    <w:p w:rsidR="009435F5"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8.6</w:t>
      </w:r>
      <w:r w:rsidR="009435F5" w:rsidRPr="00C60738">
        <w:rPr>
          <w:rFonts w:asciiTheme="minorHAnsi" w:hAnsiTheme="minorHAnsi" w:cstheme="minorHAnsi"/>
          <w:b/>
          <w:color w:val="000000"/>
        </w:rPr>
        <w:t>.</w:t>
      </w:r>
      <w:r w:rsidR="009435F5" w:rsidRPr="00C60738">
        <w:rPr>
          <w:rFonts w:asciiTheme="minorHAnsi" w:hAnsiTheme="minorHAnsi" w:cstheme="minorHAnsi"/>
          <w:color w:val="000000"/>
        </w:rPr>
        <w:t xml:space="preserve"> Não permitir a utilização de qualquer trabalho do menor de dezesseis anos, exceto na condição de aprendiz para os maiores de quatorze anos; nem permitir a utilização do trabalho do menor de dezoito anos em trabalho noturno, perigos</w:t>
      </w:r>
      <w:r w:rsidR="00320DAB">
        <w:rPr>
          <w:rFonts w:asciiTheme="minorHAnsi" w:hAnsiTheme="minorHAnsi" w:cstheme="minorHAnsi"/>
          <w:color w:val="000000"/>
        </w:rPr>
        <w:t>o ou insalubre.</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8.7</w:t>
      </w:r>
      <w:r w:rsidR="009435F5" w:rsidRPr="00C60738">
        <w:rPr>
          <w:rFonts w:asciiTheme="minorHAnsi" w:hAnsiTheme="minorHAnsi" w:cstheme="minorHAnsi"/>
          <w:b/>
          <w:color w:val="000000"/>
        </w:rPr>
        <w:t>.</w:t>
      </w:r>
      <w:r w:rsidR="009435F5" w:rsidRPr="00C60738">
        <w:rPr>
          <w:rFonts w:asciiTheme="minorHAnsi" w:hAnsiTheme="minorHAnsi" w:cstheme="minorHAnsi"/>
          <w:color w:val="000000"/>
        </w:rPr>
        <w:t xml:space="preserve"> Responsabilizar-se pelas despesas dos tributos, encargos trabalhistas, previdenciários, fiscais, comerciais, taxas, prestação de garantia e quaisquer outras</w:t>
      </w:r>
      <w:r w:rsidRPr="00C60738">
        <w:rPr>
          <w:rFonts w:asciiTheme="minorHAnsi" w:hAnsiTheme="minorHAnsi" w:cstheme="minorHAnsi"/>
          <w:color w:val="000000"/>
        </w:rPr>
        <w:t xml:space="preserve"> despesas</w:t>
      </w:r>
      <w:r w:rsidR="009435F5" w:rsidRPr="00C60738">
        <w:rPr>
          <w:rFonts w:asciiTheme="minorHAnsi" w:hAnsiTheme="minorHAnsi" w:cstheme="minorHAnsi"/>
          <w:color w:val="000000"/>
        </w:rPr>
        <w:t xml:space="preserve"> que incidam ou venham a incidir na execução do contrato.</w:t>
      </w:r>
    </w:p>
    <w:p w:rsidR="009435F5" w:rsidRPr="00C60738" w:rsidRDefault="009435F5" w:rsidP="00D730FF">
      <w:pPr>
        <w:spacing w:line="360" w:lineRule="auto"/>
        <w:jc w:val="both"/>
        <w:rPr>
          <w:rFonts w:asciiTheme="minorHAnsi" w:hAnsiTheme="minorHAnsi" w:cstheme="minorHAnsi"/>
          <w:color w:val="000000"/>
        </w:rPr>
      </w:pPr>
    </w:p>
    <w:p w:rsidR="00442272"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8.8</w:t>
      </w:r>
      <w:r w:rsidR="009435F5" w:rsidRPr="00C60738">
        <w:rPr>
          <w:rFonts w:asciiTheme="minorHAnsi" w:hAnsiTheme="minorHAnsi" w:cstheme="minorHAnsi"/>
          <w:b/>
          <w:color w:val="000000"/>
        </w:rPr>
        <w:t>.</w:t>
      </w:r>
      <w:r w:rsidR="009435F5" w:rsidRPr="00C60738">
        <w:rPr>
          <w:rFonts w:asciiTheme="minorHAnsi" w:hAnsiTheme="minorHAnsi" w:cstheme="minorHAnsi"/>
          <w:color w:val="000000"/>
        </w:rPr>
        <w:t xml:space="preserve"> Responder, integral e exclusivamente por todos os danos e prejuízos de qualquer natureza causados direta ou indiretamente, por seus empregados, </w:t>
      </w:r>
      <w:r w:rsidRPr="00C60738">
        <w:rPr>
          <w:rFonts w:asciiTheme="minorHAnsi" w:hAnsiTheme="minorHAnsi" w:cstheme="minorHAnsi"/>
          <w:color w:val="000000"/>
        </w:rPr>
        <w:t xml:space="preserve">representantes ou prepostos ao </w:t>
      </w:r>
      <w:r w:rsidR="009435F5" w:rsidRPr="00C60738">
        <w:rPr>
          <w:rFonts w:asciiTheme="minorHAnsi" w:hAnsiTheme="minorHAnsi" w:cstheme="minorHAnsi"/>
          <w:color w:val="000000"/>
        </w:rPr>
        <w:t xml:space="preserve">Município ou a terceiros, decorrentes de sua culpa ou dolo </w:t>
      </w:r>
      <w:r w:rsidRPr="00C60738">
        <w:rPr>
          <w:rFonts w:asciiTheme="minorHAnsi" w:hAnsiTheme="minorHAnsi" w:cstheme="minorHAnsi"/>
          <w:color w:val="000000"/>
        </w:rPr>
        <w:t>na execução do objeto licitado.</w:t>
      </w:r>
    </w:p>
    <w:p w:rsidR="00442272" w:rsidRPr="00C60738" w:rsidRDefault="00442272" w:rsidP="00D730FF">
      <w:pPr>
        <w:spacing w:line="360" w:lineRule="auto"/>
        <w:jc w:val="both"/>
        <w:rPr>
          <w:rFonts w:asciiTheme="minorHAnsi" w:hAnsiTheme="minorHAnsi" w:cstheme="minorHAnsi"/>
          <w:color w:val="000000"/>
        </w:rPr>
      </w:pPr>
    </w:p>
    <w:p w:rsidR="009435F5"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8.9</w:t>
      </w:r>
      <w:r w:rsidR="009435F5" w:rsidRPr="00C60738">
        <w:rPr>
          <w:rFonts w:asciiTheme="minorHAnsi" w:hAnsiTheme="minorHAnsi" w:cstheme="minorHAnsi"/>
          <w:b/>
          <w:color w:val="000000"/>
        </w:rPr>
        <w:t>.</w:t>
      </w:r>
      <w:r w:rsidR="009435F5" w:rsidRPr="00C60738">
        <w:rPr>
          <w:rFonts w:asciiTheme="minorHAnsi" w:hAnsiTheme="minorHAnsi" w:cstheme="minorHAnsi"/>
          <w:color w:val="000000"/>
        </w:rPr>
        <w:t xml:space="preserve"> Executar o objeto contratado somente com prévia autorização do Contratante.</w:t>
      </w:r>
    </w:p>
    <w:p w:rsidR="00442272" w:rsidRPr="00C60738" w:rsidRDefault="00442272" w:rsidP="00D730FF">
      <w:pPr>
        <w:spacing w:line="360" w:lineRule="auto"/>
        <w:jc w:val="both"/>
        <w:rPr>
          <w:rFonts w:asciiTheme="minorHAnsi" w:hAnsiTheme="minorHAnsi" w:cstheme="minorHAnsi"/>
          <w:color w:val="000000"/>
        </w:rPr>
      </w:pPr>
    </w:p>
    <w:p w:rsidR="00442272"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 xml:space="preserve">8.10. </w:t>
      </w:r>
      <w:r w:rsidRPr="00C60738">
        <w:rPr>
          <w:rFonts w:asciiTheme="minorHAnsi" w:hAnsiTheme="minorHAnsi" w:cstheme="minorHAnsi"/>
          <w:color w:val="000000"/>
        </w:rPr>
        <w:t xml:space="preserve">Manter a agenda de reuniões ordinárias de acompanhamento dos serviços e atender prontamente </w:t>
      </w:r>
      <w:r w:rsidR="00320DAB">
        <w:rPr>
          <w:rFonts w:asciiTheme="minorHAnsi" w:hAnsiTheme="minorHAnsi" w:cstheme="minorHAnsi"/>
          <w:color w:val="000000"/>
        </w:rPr>
        <w:t>à</w:t>
      </w:r>
      <w:r w:rsidRPr="00C60738">
        <w:rPr>
          <w:rFonts w:asciiTheme="minorHAnsi" w:hAnsiTheme="minorHAnsi" w:cstheme="minorHAnsi"/>
          <w:color w:val="000000"/>
        </w:rPr>
        <w:t xml:space="preserve"> solicitação de agendas de reuniões extraordinárias para avaliação de oportunidades de recuperação identificadas.</w:t>
      </w:r>
    </w:p>
    <w:p w:rsidR="00442272" w:rsidRPr="00C60738" w:rsidRDefault="00442272" w:rsidP="00D730FF">
      <w:pPr>
        <w:spacing w:line="360" w:lineRule="auto"/>
        <w:jc w:val="both"/>
        <w:rPr>
          <w:rFonts w:asciiTheme="minorHAnsi" w:hAnsiTheme="minorHAnsi" w:cstheme="minorHAnsi"/>
          <w:color w:val="000000"/>
        </w:rPr>
      </w:pPr>
    </w:p>
    <w:p w:rsidR="009435F5" w:rsidRPr="00C60738" w:rsidRDefault="00442272" w:rsidP="00D730FF">
      <w:pPr>
        <w:spacing w:line="360" w:lineRule="auto"/>
        <w:jc w:val="both"/>
        <w:rPr>
          <w:rFonts w:asciiTheme="minorHAnsi" w:hAnsiTheme="minorHAnsi" w:cstheme="minorHAnsi"/>
          <w:b/>
          <w:color w:val="000000"/>
        </w:rPr>
      </w:pPr>
      <w:r w:rsidRPr="00C60738">
        <w:rPr>
          <w:rFonts w:asciiTheme="minorHAnsi" w:hAnsiTheme="minorHAnsi" w:cstheme="minorHAnsi"/>
          <w:b/>
          <w:color w:val="000000"/>
        </w:rPr>
        <w:t>9</w:t>
      </w:r>
      <w:r w:rsidR="002F79CC">
        <w:rPr>
          <w:rFonts w:asciiTheme="minorHAnsi" w:hAnsiTheme="minorHAnsi" w:cstheme="minorHAnsi"/>
          <w:b/>
          <w:color w:val="000000"/>
        </w:rPr>
        <w:t xml:space="preserve"> –</w:t>
      </w:r>
      <w:r w:rsidR="002F79CC" w:rsidRPr="00C60738">
        <w:rPr>
          <w:rFonts w:asciiTheme="minorHAnsi" w:hAnsiTheme="minorHAnsi" w:cstheme="minorHAnsi"/>
          <w:b/>
          <w:color w:val="000000"/>
        </w:rPr>
        <w:t xml:space="preserve"> </w:t>
      </w:r>
      <w:r w:rsidR="009435F5" w:rsidRPr="00C60738">
        <w:rPr>
          <w:rFonts w:asciiTheme="minorHAnsi" w:hAnsiTheme="minorHAnsi" w:cstheme="minorHAnsi"/>
          <w:b/>
          <w:color w:val="000000"/>
        </w:rPr>
        <w:t>OBRIGAÇÕES DO CONTRATANTE.</w:t>
      </w:r>
    </w:p>
    <w:p w:rsidR="009435F5" w:rsidRPr="00C60738" w:rsidRDefault="009435F5" w:rsidP="00D730FF">
      <w:pPr>
        <w:spacing w:line="360" w:lineRule="auto"/>
        <w:jc w:val="both"/>
        <w:rPr>
          <w:rFonts w:asciiTheme="minorHAnsi" w:hAnsiTheme="minorHAnsi" w:cstheme="minorHAnsi"/>
          <w:b/>
          <w:color w:val="000000"/>
        </w:rPr>
      </w:pPr>
    </w:p>
    <w:p w:rsidR="009435F5"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9</w:t>
      </w:r>
      <w:r w:rsidR="009435F5" w:rsidRPr="00C60738">
        <w:rPr>
          <w:rFonts w:asciiTheme="minorHAnsi" w:hAnsiTheme="minorHAnsi" w:cstheme="minorHAnsi"/>
          <w:b/>
          <w:color w:val="000000"/>
        </w:rPr>
        <w:t>.1</w:t>
      </w:r>
      <w:r w:rsidR="009435F5" w:rsidRPr="00C60738">
        <w:rPr>
          <w:rFonts w:asciiTheme="minorHAnsi" w:hAnsiTheme="minorHAnsi" w:cstheme="minorHAnsi"/>
          <w:color w:val="000000"/>
        </w:rPr>
        <w:t xml:space="preserve">. Fornecer todos os esclarecimentos necessários à execução do </w:t>
      </w:r>
      <w:r w:rsidR="005F0006" w:rsidRPr="00C60738">
        <w:rPr>
          <w:rFonts w:asciiTheme="minorHAnsi" w:hAnsiTheme="minorHAnsi" w:cstheme="minorHAnsi"/>
          <w:color w:val="000000"/>
        </w:rPr>
        <w:t>serviço.</w:t>
      </w:r>
    </w:p>
    <w:p w:rsidR="009435F5" w:rsidRPr="00C60738" w:rsidRDefault="009435F5" w:rsidP="00D730FF">
      <w:pPr>
        <w:spacing w:line="360" w:lineRule="auto"/>
        <w:jc w:val="both"/>
        <w:rPr>
          <w:rFonts w:asciiTheme="minorHAnsi" w:hAnsiTheme="minorHAnsi" w:cstheme="minorHAnsi"/>
          <w:color w:val="000000"/>
        </w:rPr>
      </w:pPr>
    </w:p>
    <w:p w:rsidR="005F0006"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9</w:t>
      </w:r>
      <w:r w:rsidR="009435F5" w:rsidRPr="00C60738">
        <w:rPr>
          <w:rFonts w:asciiTheme="minorHAnsi" w:hAnsiTheme="minorHAnsi" w:cstheme="minorHAnsi"/>
          <w:b/>
          <w:color w:val="000000"/>
        </w:rPr>
        <w:t>.2.</w:t>
      </w:r>
      <w:r w:rsidR="005F0006" w:rsidRPr="00C60738">
        <w:rPr>
          <w:rFonts w:asciiTheme="minorHAnsi" w:hAnsiTheme="minorHAnsi" w:cstheme="minorHAnsi"/>
          <w:color w:val="000000"/>
        </w:rPr>
        <w:t xml:space="preserve"> Fiscalizar os serviços prestados pela Contratada através do Setor Competente, a quem cabe a verificação acerca do cumprimento das condições estipuladas no Contrato, devendo solucionar quaisquer pendências decorrentes do cumprimento deste acordo e dar ciência à Autoridade Competente do Município de </w:t>
      </w:r>
      <w:r w:rsidR="001062AF" w:rsidRPr="00C60738">
        <w:rPr>
          <w:rFonts w:asciiTheme="minorHAnsi" w:hAnsiTheme="minorHAnsi" w:cstheme="minorHAnsi"/>
          <w:color w:val="000000"/>
        </w:rPr>
        <w:t>Laranjal</w:t>
      </w:r>
      <w:r w:rsidR="005F0006" w:rsidRPr="00C60738">
        <w:rPr>
          <w:rFonts w:asciiTheme="minorHAnsi" w:hAnsiTheme="minorHAnsi" w:cstheme="minorHAnsi"/>
          <w:color w:val="000000"/>
        </w:rPr>
        <w:t xml:space="preserve"> de </w:t>
      </w:r>
      <w:r w:rsidR="005F0006" w:rsidRPr="00C60738">
        <w:rPr>
          <w:rFonts w:asciiTheme="minorHAnsi" w:hAnsiTheme="minorHAnsi" w:cstheme="minorHAnsi"/>
          <w:color w:val="000000"/>
        </w:rPr>
        <w:lastRenderedPageBreak/>
        <w:t>possíveis ocorrências passíveis de notificação a contratada e/ou que impliquem modificações dos termos contratuais do seu objeto, conforme legislação vigente.</w:t>
      </w:r>
    </w:p>
    <w:p w:rsidR="005F0006" w:rsidRPr="00C60738" w:rsidRDefault="005F0006" w:rsidP="00D730FF">
      <w:pPr>
        <w:spacing w:line="360" w:lineRule="auto"/>
        <w:jc w:val="both"/>
        <w:rPr>
          <w:rFonts w:asciiTheme="minorHAnsi" w:hAnsiTheme="minorHAnsi" w:cstheme="minorHAnsi"/>
          <w:color w:val="000000"/>
        </w:rPr>
      </w:pPr>
    </w:p>
    <w:p w:rsidR="009435F5"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9</w:t>
      </w:r>
      <w:r w:rsidR="009435F5" w:rsidRPr="00C60738">
        <w:rPr>
          <w:rFonts w:asciiTheme="minorHAnsi" w:hAnsiTheme="minorHAnsi" w:cstheme="minorHAnsi"/>
          <w:b/>
          <w:color w:val="000000"/>
        </w:rPr>
        <w:t>.3.</w:t>
      </w:r>
      <w:r w:rsidR="009435F5" w:rsidRPr="00C60738">
        <w:rPr>
          <w:rFonts w:asciiTheme="minorHAnsi" w:hAnsiTheme="minorHAnsi" w:cstheme="minorHAnsi"/>
          <w:color w:val="000000"/>
        </w:rPr>
        <w:t xml:space="preserve"> Pagar os valores contratados pela execução do objeto no prazo e nas condições contratuais.</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9</w:t>
      </w:r>
      <w:r w:rsidR="005F0006" w:rsidRPr="00C60738">
        <w:rPr>
          <w:rFonts w:asciiTheme="minorHAnsi" w:hAnsiTheme="minorHAnsi" w:cstheme="minorHAnsi"/>
          <w:b/>
          <w:color w:val="000000"/>
        </w:rPr>
        <w:t>.4.</w:t>
      </w:r>
      <w:r w:rsidR="005F0006" w:rsidRPr="00C60738">
        <w:rPr>
          <w:rFonts w:asciiTheme="minorHAnsi" w:hAnsiTheme="minorHAnsi" w:cstheme="minorHAnsi"/>
          <w:color w:val="000000"/>
        </w:rPr>
        <w:t xml:space="preserve"> </w:t>
      </w:r>
      <w:r w:rsidR="009435F5" w:rsidRPr="00C60738">
        <w:rPr>
          <w:rFonts w:asciiTheme="minorHAnsi" w:hAnsiTheme="minorHAnsi" w:cstheme="minorHAnsi"/>
          <w:color w:val="000000"/>
        </w:rPr>
        <w:t>Atestar a execução do objeto contratado no documento fiscal correspondente;</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9.5</w:t>
      </w:r>
      <w:r w:rsidR="009435F5" w:rsidRPr="00C60738">
        <w:rPr>
          <w:rFonts w:asciiTheme="minorHAnsi" w:hAnsiTheme="minorHAnsi" w:cstheme="minorHAnsi"/>
          <w:b/>
          <w:color w:val="000000"/>
        </w:rPr>
        <w:t>.</w:t>
      </w:r>
      <w:r w:rsidR="009435F5" w:rsidRPr="00C60738">
        <w:rPr>
          <w:rFonts w:asciiTheme="minorHAnsi" w:hAnsiTheme="minorHAnsi" w:cstheme="minorHAnsi"/>
          <w:color w:val="000000"/>
        </w:rPr>
        <w:t xml:space="preserve"> Sustar, no todo ou em parte, a execução do objeto, sempre que a me</w:t>
      </w:r>
      <w:r w:rsidR="001062AF" w:rsidRPr="00C60738">
        <w:rPr>
          <w:rFonts w:asciiTheme="minorHAnsi" w:hAnsiTheme="minorHAnsi" w:cstheme="minorHAnsi"/>
          <w:color w:val="000000"/>
        </w:rPr>
        <w:t>dida for considerada necessária.</w:t>
      </w:r>
    </w:p>
    <w:p w:rsidR="001062AF" w:rsidRPr="00C60738" w:rsidRDefault="001062AF"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b/>
          <w:color w:val="000000"/>
        </w:rPr>
      </w:pPr>
      <w:r w:rsidRPr="00C60738">
        <w:rPr>
          <w:rFonts w:asciiTheme="minorHAnsi" w:hAnsiTheme="minorHAnsi" w:cstheme="minorHAnsi"/>
          <w:b/>
          <w:color w:val="000000"/>
        </w:rPr>
        <w:t>10</w:t>
      </w:r>
      <w:r w:rsidR="002F79CC">
        <w:rPr>
          <w:rFonts w:asciiTheme="minorHAnsi" w:hAnsiTheme="minorHAnsi" w:cstheme="minorHAnsi"/>
          <w:b/>
          <w:color w:val="000000"/>
        </w:rPr>
        <w:t xml:space="preserve"> –</w:t>
      </w:r>
      <w:r w:rsidR="002F79CC" w:rsidRPr="00C60738">
        <w:rPr>
          <w:rFonts w:asciiTheme="minorHAnsi" w:hAnsiTheme="minorHAnsi" w:cstheme="minorHAnsi"/>
          <w:b/>
          <w:color w:val="000000"/>
        </w:rPr>
        <w:t xml:space="preserve"> </w:t>
      </w:r>
      <w:r w:rsidRPr="00C60738">
        <w:rPr>
          <w:rFonts w:asciiTheme="minorHAnsi" w:hAnsiTheme="minorHAnsi" w:cstheme="minorHAnsi"/>
          <w:b/>
          <w:color w:val="000000"/>
        </w:rPr>
        <w:t>CONDIÇÕES DE PAGAMENTO.</w:t>
      </w:r>
    </w:p>
    <w:p w:rsidR="009435F5" w:rsidRPr="00C60738" w:rsidRDefault="009435F5" w:rsidP="00D730FF">
      <w:pPr>
        <w:spacing w:line="360" w:lineRule="auto"/>
        <w:jc w:val="both"/>
        <w:rPr>
          <w:rFonts w:asciiTheme="minorHAnsi" w:hAnsiTheme="minorHAnsi" w:cstheme="minorHAnsi"/>
          <w:b/>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10.1.</w:t>
      </w:r>
      <w:r w:rsidRPr="00C60738">
        <w:rPr>
          <w:rFonts w:asciiTheme="minorHAnsi" w:hAnsiTheme="minorHAnsi" w:cstheme="minorHAnsi"/>
          <w:color w:val="000000"/>
        </w:rPr>
        <w:t xml:space="preserve"> O pagamento decorrente da concretização do objeto licitado será efetuado pelo </w:t>
      </w:r>
      <w:r w:rsidRPr="000C6862">
        <w:rPr>
          <w:rFonts w:asciiTheme="minorHAnsi" w:hAnsiTheme="minorHAnsi" w:cstheme="minorHAnsi"/>
          <w:color w:val="000000"/>
        </w:rPr>
        <w:t xml:space="preserve">Município, no prazo de </w:t>
      </w:r>
      <w:r w:rsidR="000C6862" w:rsidRPr="000C6862">
        <w:rPr>
          <w:rFonts w:asciiTheme="minorHAnsi" w:hAnsiTheme="minorHAnsi" w:cstheme="minorHAnsi"/>
          <w:color w:val="000000"/>
        </w:rPr>
        <w:t xml:space="preserve">30 </w:t>
      </w:r>
      <w:r w:rsidR="00442272" w:rsidRPr="000C6862">
        <w:rPr>
          <w:rFonts w:asciiTheme="minorHAnsi" w:hAnsiTheme="minorHAnsi" w:cstheme="minorHAnsi"/>
          <w:color w:val="000000"/>
        </w:rPr>
        <w:t>(</w:t>
      </w:r>
      <w:r w:rsidR="000C6862" w:rsidRPr="000C6862">
        <w:rPr>
          <w:rFonts w:asciiTheme="minorHAnsi" w:hAnsiTheme="minorHAnsi" w:cstheme="minorHAnsi"/>
          <w:color w:val="000000"/>
        </w:rPr>
        <w:t>trinta</w:t>
      </w:r>
      <w:r w:rsidR="00442272" w:rsidRPr="000C6862">
        <w:rPr>
          <w:rFonts w:asciiTheme="minorHAnsi" w:hAnsiTheme="minorHAnsi" w:cstheme="minorHAnsi"/>
          <w:color w:val="000000"/>
        </w:rPr>
        <w:t>)</w:t>
      </w:r>
      <w:r w:rsidRPr="00C60738">
        <w:rPr>
          <w:rFonts w:asciiTheme="minorHAnsi" w:hAnsiTheme="minorHAnsi" w:cstheme="minorHAnsi"/>
          <w:color w:val="000000"/>
        </w:rPr>
        <w:t xml:space="preserve"> dias, mediante emissão e apresentação de nota fiscal e verificação da execução e regularidade da execução do objeto.</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10.2.</w:t>
      </w:r>
      <w:r w:rsidRPr="00C60738">
        <w:rPr>
          <w:rFonts w:asciiTheme="minorHAnsi" w:hAnsiTheme="minorHAnsi" w:cstheme="minorHAnsi"/>
          <w:color w:val="000000"/>
        </w:rPr>
        <w:t xml:space="preserve"> Os pagamentos à CONTRATADA somente serão realizados mediante a efetiva execução do objeto nas condições estabelecidas.</w:t>
      </w:r>
    </w:p>
    <w:p w:rsidR="009435F5" w:rsidRPr="00C60738" w:rsidRDefault="009435F5" w:rsidP="00D730FF">
      <w:pPr>
        <w:spacing w:line="360" w:lineRule="auto"/>
        <w:jc w:val="both"/>
        <w:rPr>
          <w:rFonts w:asciiTheme="minorHAnsi" w:hAnsiTheme="minorHAnsi" w:cstheme="minorHAnsi"/>
          <w:b/>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10.3.</w:t>
      </w:r>
      <w:r w:rsidRPr="00C60738">
        <w:rPr>
          <w:rFonts w:asciiTheme="minorHAnsi" w:hAnsiTheme="minorHAnsi" w:cstheme="minorHAnsi"/>
          <w:color w:val="000000"/>
        </w:rPr>
        <w:t xml:space="preserve"> DOTAÇÃO ORÇAMENTÁRIA: </w:t>
      </w:r>
      <w:proofErr w:type="gramStart"/>
      <w:r w:rsidRPr="00C60738">
        <w:rPr>
          <w:rFonts w:asciiTheme="minorHAnsi" w:hAnsiTheme="minorHAnsi" w:cstheme="minorHAnsi"/>
          <w:color w:val="000000"/>
        </w:rPr>
        <w:t>A dotação orçamentária para cobri</w:t>
      </w:r>
      <w:r w:rsidR="00483C28">
        <w:rPr>
          <w:rFonts w:asciiTheme="minorHAnsi" w:hAnsiTheme="minorHAnsi" w:cstheme="minorHAnsi"/>
          <w:color w:val="000000"/>
        </w:rPr>
        <w:t xml:space="preserve">r as despesas </w:t>
      </w:r>
      <w:r w:rsidR="000C6862" w:rsidRPr="00CE6A59">
        <w:rPr>
          <w:rFonts w:asciiTheme="minorHAnsi" w:eastAsia="Symbol" w:hAnsiTheme="minorHAnsi" w:cstheme="minorHAnsi"/>
          <w:color w:val="000000"/>
        </w:rPr>
        <w:t>correrão</w:t>
      </w:r>
      <w:proofErr w:type="gramEnd"/>
      <w:r w:rsidR="000C6862" w:rsidRPr="00CE6A59">
        <w:rPr>
          <w:rFonts w:asciiTheme="minorHAnsi" w:eastAsia="Symbol" w:hAnsiTheme="minorHAnsi" w:cstheme="minorHAnsi"/>
          <w:color w:val="000000"/>
        </w:rPr>
        <w:t xml:space="preserve"> à conta das dotações próprias do exercício de 2021</w:t>
      </w:r>
      <w:r w:rsidR="00442272" w:rsidRPr="00C60738">
        <w:rPr>
          <w:rFonts w:asciiTheme="minorHAnsi" w:hAnsiTheme="minorHAnsi" w:cstheme="minorHAnsi"/>
          <w:color w:val="000000"/>
        </w:rPr>
        <w:t>.</w:t>
      </w:r>
    </w:p>
    <w:p w:rsidR="009435F5" w:rsidRPr="00C60738" w:rsidRDefault="009435F5" w:rsidP="00D730FF">
      <w:pPr>
        <w:spacing w:line="360" w:lineRule="auto"/>
        <w:jc w:val="both"/>
        <w:rPr>
          <w:rFonts w:asciiTheme="minorHAnsi" w:hAnsiTheme="minorHAnsi" w:cstheme="minorHAnsi"/>
          <w:color w:val="000000"/>
        </w:rPr>
      </w:pPr>
    </w:p>
    <w:p w:rsidR="00442272" w:rsidRPr="00C60738" w:rsidRDefault="002F79CC" w:rsidP="00D730FF">
      <w:pPr>
        <w:spacing w:line="360" w:lineRule="auto"/>
        <w:jc w:val="both"/>
        <w:rPr>
          <w:rFonts w:asciiTheme="minorHAnsi" w:hAnsiTheme="minorHAnsi" w:cstheme="minorHAnsi"/>
          <w:b/>
          <w:color w:val="000000"/>
        </w:rPr>
      </w:pPr>
      <w:r>
        <w:rPr>
          <w:rFonts w:asciiTheme="minorHAnsi" w:hAnsiTheme="minorHAnsi" w:cstheme="minorHAnsi"/>
          <w:b/>
          <w:color w:val="000000"/>
        </w:rPr>
        <w:t>11 –</w:t>
      </w:r>
      <w:r w:rsidR="0030414C" w:rsidRPr="00C60738">
        <w:rPr>
          <w:rFonts w:asciiTheme="minorHAnsi" w:hAnsiTheme="minorHAnsi" w:cstheme="minorHAnsi"/>
          <w:b/>
          <w:color w:val="000000"/>
        </w:rPr>
        <w:t xml:space="preserve"> </w:t>
      </w:r>
      <w:r w:rsidR="00442272" w:rsidRPr="00C60738">
        <w:rPr>
          <w:rFonts w:asciiTheme="minorHAnsi" w:hAnsiTheme="minorHAnsi" w:cstheme="minorHAnsi"/>
          <w:b/>
          <w:color w:val="000000"/>
        </w:rPr>
        <w:t>PRAZO DE EXECUÇÃO.</w:t>
      </w:r>
    </w:p>
    <w:p w:rsidR="00442272" w:rsidRPr="00C60738" w:rsidRDefault="00442272" w:rsidP="00D730FF">
      <w:pPr>
        <w:spacing w:line="360" w:lineRule="auto"/>
        <w:jc w:val="both"/>
        <w:rPr>
          <w:rFonts w:asciiTheme="minorHAnsi" w:hAnsiTheme="minorHAnsi" w:cstheme="minorHAnsi"/>
          <w:color w:val="000000"/>
        </w:rPr>
      </w:pPr>
    </w:p>
    <w:p w:rsidR="00442272" w:rsidRPr="00C60738" w:rsidRDefault="00442272"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11.1</w:t>
      </w:r>
      <w:r w:rsidRPr="00C60738">
        <w:rPr>
          <w:rFonts w:asciiTheme="minorHAnsi" w:hAnsiTheme="minorHAnsi" w:cstheme="minorHAnsi"/>
          <w:color w:val="000000"/>
        </w:rPr>
        <w:t xml:space="preserve">. O prazo de execução do serviço será </w:t>
      </w:r>
      <w:r w:rsidR="00AA7F57" w:rsidRPr="00C60738">
        <w:rPr>
          <w:rFonts w:asciiTheme="minorHAnsi" w:hAnsiTheme="minorHAnsi" w:cstheme="minorHAnsi"/>
          <w:color w:val="000000"/>
        </w:rPr>
        <w:t xml:space="preserve">até </w:t>
      </w:r>
      <w:r w:rsidR="000C6862">
        <w:rPr>
          <w:rFonts w:asciiTheme="minorHAnsi" w:hAnsiTheme="minorHAnsi" w:cstheme="minorHAnsi"/>
          <w:color w:val="000000"/>
        </w:rPr>
        <w:t>12 (doze) meses</w:t>
      </w:r>
      <w:r w:rsidR="00AA7F57" w:rsidRPr="00C60738">
        <w:rPr>
          <w:rFonts w:asciiTheme="minorHAnsi" w:hAnsiTheme="minorHAnsi" w:cstheme="minorHAnsi"/>
          <w:color w:val="000000"/>
        </w:rPr>
        <w:t>, p</w:t>
      </w:r>
      <w:r w:rsidRPr="00C60738">
        <w:rPr>
          <w:rFonts w:asciiTheme="minorHAnsi" w:hAnsiTheme="minorHAnsi" w:cstheme="minorHAnsi"/>
          <w:color w:val="000000"/>
        </w:rPr>
        <w:t>odendo ser prorrogado tal prazo por acordo entre as partes, através de termo aditivo, na conformidade da Lei 8.666/93.</w:t>
      </w:r>
    </w:p>
    <w:p w:rsidR="00442272" w:rsidRPr="00C60738" w:rsidRDefault="00442272"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b/>
          <w:color w:val="000000"/>
        </w:rPr>
      </w:pPr>
      <w:r w:rsidRPr="00C60738">
        <w:rPr>
          <w:rFonts w:asciiTheme="minorHAnsi" w:hAnsiTheme="minorHAnsi" w:cstheme="minorHAnsi"/>
          <w:b/>
          <w:color w:val="000000"/>
        </w:rPr>
        <w:t>12</w:t>
      </w:r>
      <w:r w:rsidR="002F79CC">
        <w:rPr>
          <w:rFonts w:asciiTheme="minorHAnsi" w:hAnsiTheme="minorHAnsi" w:cstheme="minorHAnsi"/>
          <w:b/>
          <w:color w:val="000000"/>
        </w:rPr>
        <w:t xml:space="preserve"> –</w:t>
      </w:r>
      <w:r w:rsidR="002F79CC" w:rsidRPr="00C60738">
        <w:rPr>
          <w:rFonts w:asciiTheme="minorHAnsi" w:hAnsiTheme="minorHAnsi" w:cstheme="minorHAnsi"/>
          <w:b/>
          <w:color w:val="000000"/>
        </w:rPr>
        <w:t xml:space="preserve"> </w:t>
      </w:r>
      <w:r w:rsidRPr="00C60738">
        <w:rPr>
          <w:rFonts w:asciiTheme="minorHAnsi" w:hAnsiTheme="minorHAnsi" w:cstheme="minorHAnsi"/>
          <w:b/>
          <w:color w:val="000000"/>
        </w:rPr>
        <w:t>CONDIÇÕES GERAIS.</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lastRenderedPageBreak/>
        <w:t>12.1.</w:t>
      </w:r>
      <w:r w:rsidRPr="00C60738">
        <w:rPr>
          <w:rFonts w:asciiTheme="minorHAnsi" w:hAnsiTheme="minorHAnsi" w:cstheme="minorHAnsi"/>
          <w:color w:val="000000"/>
        </w:rPr>
        <w:t xml:space="preserve"> O Município de </w:t>
      </w:r>
      <w:r w:rsidR="001062AF" w:rsidRPr="00C60738">
        <w:rPr>
          <w:rFonts w:asciiTheme="minorHAnsi" w:hAnsiTheme="minorHAnsi" w:cstheme="minorHAnsi"/>
          <w:color w:val="000000"/>
        </w:rPr>
        <w:t>Laranjal</w:t>
      </w:r>
      <w:r w:rsidRPr="00C60738">
        <w:rPr>
          <w:rFonts w:asciiTheme="minorHAnsi" w:hAnsiTheme="minorHAnsi" w:cstheme="minorHAnsi"/>
          <w:color w:val="000000"/>
        </w:rPr>
        <w:t xml:space="preserve"> reserva para si o direito de não aceitar ou receber qualquer produto ou serviço em desacordo com o previsto neste Termo, ou em desconformidade com as normas legais ou técnicas pertinentes ao seu objeto, podendo rescindir a contratação nos termos do previsto nos artigos 77 e seguintes da Lei nº 8.666/93, assim como aplicar o disposto no inciso XI do artigo 24 da referida norma, sem prejuízo das sanções previstas.</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12.2</w:t>
      </w:r>
      <w:r w:rsidRPr="00C60738">
        <w:rPr>
          <w:rFonts w:asciiTheme="minorHAnsi" w:hAnsiTheme="minorHAnsi" w:cstheme="minorHAnsi"/>
          <w:color w:val="000000"/>
        </w:rPr>
        <w:t>.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Ente exigir o seu cumprimento a qualquer tempo.</w:t>
      </w:r>
    </w:p>
    <w:p w:rsidR="009435F5" w:rsidRPr="00C60738" w:rsidRDefault="009435F5" w:rsidP="00D730FF">
      <w:pPr>
        <w:spacing w:line="360" w:lineRule="auto"/>
        <w:jc w:val="both"/>
        <w:rPr>
          <w:rFonts w:asciiTheme="minorHAnsi" w:hAnsiTheme="minorHAnsi" w:cstheme="minorHAnsi"/>
          <w:color w:val="000000"/>
        </w:rPr>
      </w:pPr>
    </w:p>
    <w:p w:rsidR="009435F5" w:rsidRPr="00C60738" w:rsidRDefault="009435F5" w:rsidP="00D730FF">
      <w:pPr>
        <w:spacing w:line="360" w:lineRule="auto"/>
        <w:jc w:val="both"/>
        <w:rPr>
          <w:rFonts w:asciiTheme="minorHAnsi" w:hAnsiTheme="minorHAnsi" w:cstheme="minorHAnsi"/>
          <w:color w:val="000000"/>
        </w:rPr>
      </w:pPr>
      <w:r w:rsidRPr="00C60738">
        <w:rPr>
          <w:rFonts w:asciiTheme="minorHAnsi" w:hAnsiTheme="minorHAnsi" w:cstheme="minorHAnsi"/>
          <w:b/>
          <w:color w:val="000000"/>
        </w:rPr>
        <w:t>12.3.</w:t>
      </w:r>
      <w:r w:rsidRPr="00C60738">
        <w:rPr>
          <w:rFonts w:asciiTheme="minorHAnsi" w:hAnsiTheme="minorHAnsi" w:cstheme="minorHAnsi"/>
          <w:color w:val="000000"/>
        </w:rPr>
        <w:t xml:space="preserve">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9435F5" w:rsidRPr="00C60738" w:rsidRDefault="009435F5" w:rsidP="00D730FF">
      <w:pPr>
        <w:pStyle w:val="Padro"/>
        <w:numPr>
          <w:ilvl w:val="0"/>
          <w:numId w:val="0"/>
        </w:numPr>
        <w:spacing w:line="360" w:lineRule="auto"/>
        <w:ind w:left="284" w:hanging="284"/>
        <w:jc w:val="both"/>
        <w:rPr>
          <w:rFonts w:asciiTheme="minorHAnsi" w:hAnsiTheme="minorHAnsi" w:cstheme="minorHAnsi"/>
          <w:color w:val="000000"/>
          <w:szCs w:val="24"/>
        </w:rPr>
      </w:pPr>
    </w:p>
    <w:p w:rsidR="009435F5" w:rsidRPr="00C60738" w:rsidRDefault="009435F5" w:rsidP="00D730FF">
      <w:pPr>
        <w:pStyle w:val="Padro"/>
        <w:numPr>
          <w:ilvl w:val="0"/>
          <w:numId w:val="0"/>
        </w:numPr>
        <w:spacing w:line="360" w:lineRule="auto"/>
        <w:ind w:left="284" w:hanging="284"/>
        <w:jc w:val="both"/>
        <w:rPr>
          <w:rFonts w:asciiTheme="minorHAnsi" w:hAnsiTheme="minorHAnsi" w:cstheme="minorHAnsi"/>
          <w:color w:val="000000"/>
          <w:szCs w:val="24"/>
        </w:rPr>
      </w:pPr>
    </w:p>
    <w:p w:rsidR="000C6862" w:rsidRPr="000C6862" w:rsidRDefault="000C6862" w:rsidP="00431F1E">
      <w:pPr>
        <w:pStyle w:val="Padro"/>
        <w:numPr>
          <w:ilvl w:val="0"/>
          <w:numId w:val="0"/>
        </w:numPr>
        <w:spacing w:line="360" w:lineRule="auto"/>
        <w:ind w:left="284" w:hanging="284"/>
        <w:jc w:val="center"/>
        <w:rPr>
          <w:rFonts w:asciiTheme="minorHAnsi" w:hAnsiTheme="minorHAnsi" w:cstheme="minorHAnsi"/>
          <w:color w:val="000000"/>
          <w:szCs w:val="24"/>
        </w:rPr>
      </w:pPr>
      <w:r w:rsidRPr="000C6862">
        <w:rPr>
          <w:rFonts w:asciiTheme="minorHAnsi" w:hAnsiTheme="minorHAnsi" w:cstheme="minorHAnsi"/>
          <w:color w:val="000000"/>
          <w:szCs w:val="24"/>
        </w:rPr>
        <w:t>__________________________</w:t>
      </w:r>
    </w:p>
    <w:p w:rsidR="000C6862" w:rsidRPr="000C6862" w:rsidRDefault="000C6862" w:rsidP="00431F1E">
      <w:pPr>
        <w:pStyle w:val="Padro"/>
        <w:numPr>
          <w:ilvl w:val="0"/>
          <w:numId w:val="0"/>
        </w:numPr>
        <w:spacing w:line="360" w:lineRule="auto"/>
        <w:ind w:left="284" w:hanging="284"/>
        <w:jc w:val="center"/>
        <w:rPr>
          <w:rFonts w:asciiTheme="minorHAnsi" w:hAnsiTheme="minorHAnsi" w:cstheme="minorHAnsi"/>
          <w:color w:val="000000"/>
          <w:szCs w:val="24"/>
        </w:rPr>
      </w:pPr>
      <w:r w:rsidRPr="000C6862">
        <w:rPr>
          <w:rFonts w:asciiTheme="minorHAnsi" w:hAnsiTheme="minorHAnsi" w:cstheme="minorHAnsi"/>
          <w:color w:val="000000"/>
          <w:szCs w:val="24"/>
        </w:rPr>
        <w:t>Eveline Montes Machado Gonçalves</w:t>
      </w:r>
    </w:p>
    <w:p w:rsidR="000C6862" w:rsidRPr="000C6862" w:rsidRDefault="000C6862" w:rsidP="00431F1E">
      <w:pPr>
        <w:pStyle w:val="Padro"/>
        <w:numPr>
          <w:ilvl w:val="0"/>
          <w:numId w:val="0"/>
        </w:numPr>
        <w:spacing w:line="360" w:lineRule="auto"/>
        <w:ind w:left="284" w:hanging="284"/>
        <w:jc w:val="center"/>
        <w:rPr>
          <w:rFonts w:asciiTheme="minorHAnsi" w:hAnsiTheme="minorHAnsi" w:cstheme="minorHAnsi"/>
          <w:color w:val="000000"/>
          <w:szCs w:val="24"/>
        </w:rPr>
      </w:pPr>
      <w:r w:rsidRPr="000C6862">
        <w:rPr>
          <w:rFonts w:asciiTheme="minorHAnsi" w:hAnsiTheme="minorHAnsi" w:cstheme="minorHAnsi"/>
          <w:color w:val="000000"/>
          <w:szCs w:val="24"/>
        </w:rPr>
        <w:t>Secretária do Gabinete Municipal</w:t>
      </w:r>
    </w:p>
    <w:p w:rsidR="000C6862" w:rsidRPr="000C6862" w:rsidRDefault="000C6862" w:rsidP="00431F1E">
      <w:pPr>
        <w:pStyle w:val="Padro"/>
        <w:numPr>
          <w:ilvl w:val="0"/>
          <w:numId w:val="0"/>
        </w:numPr>
        <w:spacing w:line="360" w:lineRule="auto"/>
        <w:ind w:left="284" w:hanging="284"/>
        <w:jc w:val="center"/>
        <w:rPr>
          <w:rFonts w:asciiTheme="minorHAnsi" w:hAnsiTheme="minorHAnsi" w:cstheme="minorHAnsi"/>
          <w:color w:val="000000"/>
          <w:szCs w:val="24"/>
        </w:rPr>
      </w:pPr>
    </w:p>
    <w:p w:rsidR="00D12004" w:rsidRPr="00431F1E" w:rsidRDefault="001062AF" w:rsidP="00431F1E">
      <w:pPr>
        <w:pStyle w:val="Padro"/>
        <w:numPr>
          <w:ilvl w:val="0"/>
          <w:numId w:val="0"/>
        </w:numPr>
        <w:spacing w:line="360" w:lineRule="auto"/>
        <w:ind w:left="284" w:hanging="284"/>
        <w:jc w:val="center"/>
        <w:rPr>
          <w:rFonts w:asciiTheme="minorHAnsi" w:hAnsiTheme="minorHAnsi" w:cstheme="minorHAnsi"/>
          <w:color w:val="000000"/>
          <w:szCs w:val="24"/>
        </w:rPr>
        <w:sectPr w:rsidR="00D12004" w:rsidRPr="00431F1E">
          <w:footerReference w:type="even" r:id="rId11"/>
          <w:footerReference w:type="default" r:id="rId12"/>
          <w:footerReference w:type="first" r:id="rId13"/>
          <w:pgSz w:w="11906" w:h="16838"/>
          <w:pgMar w:top="1418" w:right="1418" w:bottom="1134" w:left="1985" w:header="720" w:footer="720" w:gutter="0"/>
          <w:cols w:space="720"/>
          <w:docGrid w:linePitch="360"/>
        </w:sectPr>
      </w:pPr>
      <w:r w:rsidRPr="000C6862">
        <w:rPr>
          <w:rFonts w:asciiTheme="minorHAnsi" w:hAnsiTheme="minorHAnsi" w:cstheme="minorHAnsi"/>
          <w:color w:val="000000"/>
          <w:szCs w:val="24"/>
        </w:rPr>
        <w:t>LARANJAL</w:t>
      </w:r>
      <w:r w:rsidR="004420BE" w:rsidRPr="000C6862">
        <w:rPr>
          <w:rFonts w:asciiTheme="minorHAnsi" w:hAnsiTheme="minorHAnsi" w:cstheme="minorHAnsi"/>
          <w:color w:val="000000"/>
          <w:szCs w:val="24"/>
        </w:rPr>
        <w:t xml:space="preserve">, </w:t>
      </w:r>
      <w:r w:rsidR="000C6862">
        <w:rPr>
          <w:rFonts w:asciiTheme="minorHAnsi" w:hAnsiTheme="minorHAnsi" w:cstheme="minorHAnsi"/>
          <w:color w:val="000000"/>
          <w:szCs w:val="24"/>
        </w:rPr>
        <w:t>13</w:t>
      </w:r>
      <w:r w:rsidR="004420BE" w:rsidRPr="000C6862">
        <w:rPr>
          <w:rFonts w:asciiTheme="minorHAnsi" w:hAnsiTheme="minorHAnsi" w:cstheme="minorHAnsi"/>
          <w:color w:val="000000"/>
          <w:szCs w:val="24"/>
        </w:rPr>
        <w:t xml:space="preserve"> de </w:t>
      </w:r>
      <w:r w:rsidR="000C6862">
        <w:rPr>
          <w:rFonts w:asciiTheme="minorHAnsi" w:hAnsiTheme="minorHAnsi" w:cstheme="minorHAnsi"/>
          <w:color w:val="000000"/>
          <w:szCs w:val="24"/>
        </w:rPr>
        <w:t>setembro</w:t>
      </w:r>
      <w:r w:rsidR="004420BE" w:rsidRPr="000C6862">
        <w:rPr>
          <w:rFonts w:asciiTheme="minorHAnsi" w:hAnsiTheme="minorHAnsi" w:cstheme="minorHAnsi"/>
          <w:color w:val="000000"/>
          <w:szCs w:val="24"/>
        </w:rPr>
        <w:t xml:space="preserve"> de 2021.</w:t>
      </w:r>
    </w:p>
    <w:p w:rsidR="00D636D4" w:rsidRPr="00C60738" w:rsidRDefault="00EC4CA9" w:rsidP="00D730FF">
      <w:pPr>
        <w:pStyle w:val="p5"/>
        <w:spacing w:line="360" w:lineRule="auto"/>
        <w:ind w:left="0" w:firstLine="0"/>
        <w:jc w:val="center"/>
        <w:rPr>
          <w:rFonts w:asciiTheme="minorHAnsi" w:eastAsia="Symbol" w:hAnsiTheme="minorHAnsi" w:cstheme="minorHAnsi"/>
          <w:b/>
          <w:color w:val="000000"/>
          <w:szCs w:val="24"/>
        </w:rPr>
      </w:pPr>
      <w:r w:rsidRPr="000C6862">
        <w:rPr>
          <w:rFonts w:asciiTheme="minorHAnsi" w:eastAsia="Symbol" w:hAnsiTheme="minorHAnsi" w:cstheme="minorHAnsi"/>
          <w:b/>
          <w:color w:val="000000"/>
          <w:szCs w:val="24"/>
        </w:rPr>
        <w:lastRenderedPageBreak/>
        <w:t xml:space="preserve">ANEXO </w:t>
      </w:r>
      <w:r w:rsidR="00431F1E" w:rsidRPr="000C6862">
        <w:rPr>
          <w:rFonts w:asciiTheme="minorHAnsi" w:eastAsia="Symbol" w:hAnsiTheme="minorHAnsi" w:cstheme="minorHAnsi"/>
          <w:b/>
          <w:color w:val="000000"/>
          <w:szCs w:val="24"/>
        </w:rPr>
        <w:t>II</w:t>
      </w:r>
      <w:r w:rsidR="00D636D4" w:rsidRPr="000C6862">
        <w:rPr>
          <w:rFonts w:asciiTheme="minorHAnsi" w:eastAsia="Symbol" w:hAnsiTheme="minorHAnsi" w:cstheme="minorHAnsi"/>
          <w:b/>
          <w:color w:val="000000"/>
          <w:szCs w:val="24"/>
        </w:rPr>
        <w:t xml:space="preserve"> </w:t>
      </w:r>
      <w:r w:rsidRPr="000C6862">
        <w:rPr>
          <w:rFonts w:asciiTheme="minorHAnsi" w:eastAsia="Symbol" w:hAnsiTheme="minorHAnsi" w:cstheme="minorHAnsi"/>
          <w:b/>
          <w:color w:val="000000"/>
          <w:szCs w:val="24"/>
        </w:rPr>
        <w:t xml:space="preserve">– PROCESSO LICITATÓRIO Nº. </w:t>
      </w:r>
      <w:r w:rsidR="000C6862" w:rsidRPr="000C6862">
        <w:rPr>
          <w:rFonts w:asciiTheme="minorHAnsi" w:eastAsia="Symbol" w:hAnsiTheme="minorHAnsi" w:cstheme="minorHAnsi"/>
          <w:b/>
          <w:color w:val="000000"/>
          <w:szCs w:val="24"/>
        </w:rPr>
        <w:t>131</w:t>
      </w:r>
      <w:r w:rsidRPr="000C6862">
        <w:rPr>
          <w:rFonts w:asciiTheme="minorHAnsi" w:eastAsia="Symbol" w:hAnsiTheme="minorHAnsi" w:cstheme="minorHAnsi"/>
          <w:b/>
          <w:color w:val="000000"/>
          <w:szCs w:val="24"/>
        </w:rPr>
        <w:t>/</w:t>
      </w:r>
      <w:r w:rsidR="00D636D4" w:rsidRPr="000C6862">
        <w:rPr>
          <w:rFonts w:asciiTheme="minorHAnsi" w:eastAsia="Symbol" w:hAnsiTheme="minorHAnsi" w:cstheme="minorHAnsi"/>
          <w:b/>
          <w:color w:val="000000"/>
          <w:szCs w:val="24"/>
        </w:rPr>
        <w:t>2021</w:t>
      </w:r>
      <w:r w:rsidRPr="000C6862">
        <w:rPr>
          <w:rFonts w:asciiTheme="minorHAnsi" w:eastAsia="Symbol" w:hAnsiTheme="minorHAnsi" w:cstheme="minorHAnsi"/>
          <w:b/>
          <w:color w:val="000000"/>
          <w:szCs w:val="24"/>
        </w:rPr>
        <w:t xml:space="preserve"> CARTA CONVITE Nº. </w:t>
      </w:r>
      <w:r w:rsidR="000C6862" w:rsidRPr="000C6862">
        <w:rPr>
          <w:rFonts w:asciiTheme="minorHAnsi" w:eastAsia="Symbol" w:hAnsiTheme="minorHAnsi" w:cstheme="minorHAnsi"/>
          <w:b/>
          <w:color w:val="000000"/>
          <w:szCs w:val="24"/>
        </w:rPr>
        <w:t>003</w:t>
      </w:r>
      <w:r w:rsidRPr="000C6862">
        <w:rPr>
          <w:rFonts w:asciiTheme="minorHAnsi" w:eastAsia="Symbol" w:hAnsiTheme="minorHAnsi" w:cstheme="minorHAnsi"/>
          <w:b/>
          <w:color w:val="000000"/>
          <w:szCs w:val="24"/>
        </w:rPr>
        <w:t>/</w:t>
      </w:r>
      <w:r w:rsidR="00D636D4" w:rsidRPr="000C6862">
        <w:rPr>
          <w:rFonts w:asciiTheme="minorHAnsi" w:eastAsia="Symbol" w:hAnsiTheme="minorHAnsi" w:cstheme="minorHAnsi"/>
          <w:b/>
          <w:color w:val="000000"/>
          <w:szCs w:val="24"/>
        </w:rPr>
        <w:t>2021</w:t>
      </w:r>
    </w:p>
    <w:p w:rsidR="00D636D4" w:rsidRPr="00C60738" w:rsidRDefault="00D636D4" w:rsidP="00D730FF">
      <w:pPr>
        <w:pStyle w:val="p5"/>
        <w:spacing w:line="360" w:lineRule="auto"/>
        <w:ind w:left="0" w:firstLine="0"/>
        <w:rPr>
          <w:rFonts w:asciiTheme="minorHAnsi" w:eastAsia="Symbol" w:hAnsiTheme="minorHAnsi" w:cstheme="minorHAnsi"/>
          <w:b/>
          <w:color w:val="000000"/>
          <w:szCs w:val="24"/>
        </w:rPr>
      </w:pPr>
    </w:p>
    <w:p w:rsidR="00EC4CA9" w:rsidRPr="00C60738" w:rsidRDefault="00EC4CA9" w:rsidP="00D730FF">
      <w:pPr>
        <w:pStyle w:val="p5"/>
        <w:spacing w:line="360" w:lineRule="auto"/>
        <w:ind w:left="0" w:firstLine="0"/>
        <w:jc w:val="center"/>
        <w:rPr>
          <w:rFonts w:asciiTheme="minorHAnsi" w:hAnsiTheme="minorHAnsi" w:cstheme="minorHAnsi"/>
          <w:color w:val="000000"/>
          <w:szCs w:val="24"/>
        </w:rPr>
      </w:pPr>
      <w:r w:rsidRPr="00C60738">
        <w:rPr>
          <w:rFonts w:asciiTheme="minorHAnsi" w:eastAsia="Symbol" w:hAnsiTheme="minorHAnsi" w:cstheme="minorHAnsi"/>
          <w:b/>
          <w:color w:val="000000"/>
          <w:szCs w:val="24"/>
        </w:rPr>
        <w:t>MODELO PROPOSTA DE PREÇOS</w:t>
      </w:r>
    </w:p>
    <w:p w:rsidR="00EC4CA9" w:rsidRPr="00C60738" w:rsidRDefault="00EC4CA9" w:rsidP="00D730FF">
      <w:pPr>
        <w:pStyle w:val="p5"/>
        <w:spacing w:line="360" w:lineRule="auto"/>
        <w:ind w:left="0" w:firstLine="0"/>
        <w:rPr>
          <w:rFonts w:asciiTheme="minorHAnsi" w:eastAsia="Symbol" w:hAnsiTheme="minorHAnsi" w:cstheme="minorHAnsi"/>
          <w:b/>
          <w:color w:val="000000"/>
          <w:szCs w:val="24"/>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color w:val="000000"/>
        </w:rPr>
        <w:t>(PAPEL TIMBRADO DA PROPONENTE)</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color w:val="000000"/>
        </w:rPr>
        <w:t>Local e data</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color w:val="000000"/>
        </w:rPr>
        <w:t>À</w:t>
      </w:r>
      <w:r w:rsidR="00D64670" w:rsidRPr="00C60738">
        <w:rPr>
          <w:rFonts w:asciiTheme="minorHAnsi" w:eastAsia="Symbol" w:hAnsiTheme="minorHAnsi" w:cstheme="minorHAnsi"/>
          <w:color w:val="000000"/>
        </w:rPr>
        <w:t xml:space="preserve"> </w:t>
      </w:r>
      <w:r w:rsidRPr="00C60738">
        <w:rPr>
          <w:rFonts w:asciiTheme="minorHAnsi" w:eastAsia="Symbol" w:hAnsiTheme="minorHAnsi" w:cstheme="minorHAnsi"/>
          <w:color w:val="000000"/>
        </w:rPr>
        <w:t>Comissão Permanente de Licitação</w:t>
      </w:r>
    </w:p>
    <w:p w:rsidR="00677928" w:rsidRPr="00C60738" w:rsidRDefault="00677928" w:rsidP="00D730FF">
      <w:pPr>
        <w:spacing w:line="360" w:lineRule="auto"/>
        <w:rPr>
          <w:rFonts w:asciiTheme="minorHAnsi" w:hAnsiTheme="minorHAnsi" w:cstheme="minorHAnsi"/>
          <w:color w:val="000000"/>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728"/>
        <w:gridCol w:w="4307"/>
        <w:gridCol w:w="2126"/>
      </w:tblGrid>
      <w:tr w:rsidR="007475D0" w:rsidRPr="00C60738" w:rsidTr="00D636D4">
        <w:tc>
          <w:tcPr>
            <w:tcW w:w="1728" w:type="dxa"/>
            <w:shd w:val="clear" w:color="auto" w:fill="auto"/>
          </w:tcPr>
          <w:p w:rsidR="00D636D4" w:rsidRPr="00C60738" w:rsidRDefault="00D636D4"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ITEM</w:t>
            </w:r>
          </w:p>
        </w:tc>
        <w:tc>
          <w:tcPr>
            <w:tcW w:w="1728" w:type="dxa"/>
            <w:shd w:val="clear" w:color="auto" w:fill="auto"/>
          </w:tcPr>
          <w:p w:rsidR="00D636D4" w:rsidRPr="00C60738" w:rsidRDefault="00D636D4"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UNID.</w:t>
            </w:r>
          </w:p>
        </w:tc>
        <w:tc>
          <w:tcPr>
            <w:tcW w:w="4307" w:type="dxa"/>
            <w:shd w:val="clear" w:color="auto" w:fill="auto"/>
          </w:tcPr>
          <w:p w:rsidR="00D636D4" w:rsidRPr="00C60738" w:rsidRDefault="00D636D4"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DESCRIÇÃO</w:t>
            </w:r>
          </w:p>
        </w:tc>
        <w:tc>
          <w:tcPr>
            <w:tcW w:w="2126" w:type="dxa"/>
          </w:tcPr>
          <w:p w:rsidR="00D636D4" w:rsidRPr="00C60738" w:rsidRDefault="00D636D4"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VALOR</w:t>
            </w:r>
          </w:p>
        </w:tc>
      </w:tr>
      <w:tr w:rsidR="007475D0" w:rsidRPr="00C60738" w:rsidTr="00D636D4">
        <w:tc>
          <w:tcPr>
            <w:tcW w:w="1728" w:type="dxa"/>
            <w:shd w:val="clear" w:color="auto" w:fill="auto"/>
          </w:tcPr>
          <w:p w:rsidR="00D636D4" w:rsidRPr="00C60738" w:rsidRDefault="00D636D4"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01</w:t>
            </w:r>
          </w:p>
        </w:tc>
        <w:tc>
          <w:tcPr>
            <w:tcW w:w="1728" w:type="dxa"/>
            <w:shd w:val="clear" w:color="auto" w:fill="auto"/>
          </w:tcPr>
          <w:p w:rsidR="00D636D4" w:rsidRPr="00C60738" w:rsidRDefault="00D636D4"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Serv.</w:t>
            </w:r>
          </w:p>
        </w:tc>
        <w:tc>
          <w:tcPr>
            <w:tcW w:w="4307" w:type="dxa"/>
            <w:shd w:val="clear" w:color="auto" w:fill="auto"/>
          </w:tcPr>
          <w:p w:rsidR="00F91461" w:rsidRPr="00F91461" w:rsidRDefault="00F91461" w:rsidP="00F91461">
            <w:pPr>
              <w:spacing w:line="360" w:lineRule="auto"/>
              <w:jc w:val="both"/>
              <w:rPr>
                <w:rFonts w:asciiTheme="minorHAnsi" w:hAnsiTheme="minorHAnsi" w:cstheme="minorHAnsi"/>
                <w:b/>
              </w:rPr>
            </w:pPr>
            <w:r w:rsidRPr="00F91461">
              <w:rPr>
                <w:rFonts w:asciiTheme="minorHAnsi" w:hAnsiTheme="minorHAnsi" w:cstheme="minorHAnsi"/>
                <w:b/>
                <w:color w:val="000000" w:themeColor="text1"/>
              </w:rPr>
              <w:t>Prestação de serviços de c</w:t>
            </w:r>
            <w:r w:rsidRPr="00F91461">
              <w:rPr>
                <w:rFonts w:asciiTheme="minorHAnsi" w:hAnsiTheme="minorHAnsi" w:cstheme="minorHAnsi"/>
                <w:b/>
              </w:rPr>
              <w:t>onsultoria e assessoria a serem realizados junto aos Órgãos Públicos Federais, com a finalidade de elaboração de projetos com o objetivo de captar recursos financeiros para a Prefeitura de Laranjal/MG, através das seguintes ações: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-e</w:t>
            </w:r>
            <w:r w:rsidRPr="00517DBD">
              <w:rPr>
                <w:rFonts w:asciiTheme="minorHAnsi" w:hAnsiTheme="minorHAnsi" w:cstheme="minorHAnsi"/>
              </w:rPr>
              <w:t xml:space="preserve">laboração de projetos para captação de </w:t>
            </w:r>
            <w:r>
              <w:rPr>
                <w:rFonts w:asciiTheme="minorHAnsi" w:hAnsiTheme="minorHAnsi" w:cstheme="minorHAnsi"/>
              </w:rPr>
              <w:t>recursos;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-cadastramento SICONV;</w:t>
            </w:r>
          </w:p>
          <w:p w:rsidR="00F91461" w:rsidRDefault="00F91461" w:rsidP="00846240">
            <w:pPr>
              <w:spacing w:line="360" w:lineRule="auto"/>
              <w:jc w:val="both"/>
              <w:rPr>
                <w:rFonts w:asciiTheme="minorHAnsi" w:hAnsiTheme="minorHAnsi" w:cstheme="minorHAnsi"/>
              </w:rPr>
            </w:pPr>
            <w:r>
              <w:rPr>
                <w:rFonts w:asciiTheme="minorHAnsi" w:hAnsiTheme="minorHAnsi" w:cstheme="minorHAnsi"/>
              </w:rPr>
              <w:t>-</w:t>
            </w:r>
            <w:r w:rsidRPr="00517DBD">
              <w:rPr>
                <w:rFonts w:asciiTheme="minorHAnsi" w:hAnsiTheme="minorHAnsi" w:cstheme="minorHAnsi"/>
              </w:rPr>
              <w:t>acompanhamento de convênios/</w:t>
            </w:r>
            <w:r w:rsidR="00846240">
              <w:rPr>
                <w:rFonts w:asciiTheme="minorHAnsi" w:hAnsiTheme="minorHAnsi" w:cstheme="minorHAnsi"/>
              </w:rPr>
              <w:t xml:space="preserve"> </w:t>
            </w:r>
            <w:r w:rsidRPr="00517DBD">
              <w:rPr>
                <w:rFonts w:asciiTheme="minorHAnsi" w:hAnsiTheme="minorHAnsi" w:cstheme="minorHAnsi"/>
              </w:rPr>
              <w:t>propostas já cadastradas, realizando os devidos ajust</w:t>
            </w:r>
            <w:r>
              <w:rPr>
                <w:rFonts w:asciiTheme="minorHAnsi" w:hAnsiTheme="minorHAnsi" w:cstheme="minorHAnsi"/>
              </w:rPr>
              <w:t>es para liberação dos recursos;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-assessoramento parlamentar;</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Pr="00517DBD">
              <w:rPr>
                <w:rFonts w:asciiTheme="minorHAnsi" w:hAnsiTheme="minorHAnsi" w:cstheme="minorHAnsi"/>
              </w:rPr>
              <w:t>agendamen</w:t>
            </w:r>
            <w:r>
              <w:rPr>
                <w:rFonts w:asciiTheme="minorHAnsi" w:hAnsiTheme="minorHAnsi" w:cstheme="minorHAnsi"/>
              </w:rPr>
              <w:t>to de audiências com Ministros;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Pr="00517DBD">
              <w:rPr>
                <w:rFonts w:asciiTheme="minorHAnsi" w:hAnsiTheme="minorHAnsi" w:cstheme="minorHAnsi"/>
              </w:rPr>
              <w:t xml:space="preserve">desenvolvimento de projetos e </w:t>
            </w:r>
            <w:r w:rsidRPr="00517DBD">
              <w:rPr>
                <w:rFonts w:asciiTheme="minorHAnsi" w:hAnsiTheme="minorHAnsi" w:cstheme="minorHAnsi"/>
              </w:rPr>
              <w:lastRenderedPageBreak/>
              <w:t>cadastramento no SICONV e FNS de recursos oriundos de Emendas Parlamentares Fe</w:t>
            </w:r>
            <w:r>
              <w:rPr>
                <w:rFonts w:asciiTheme="minorHAnsi" w:hAnsiTheme="minorHAnsi" w:cstheme="minorHAnsi"/>
              </w:rPr>
              <w:t>derais e Propostas Voluntárias;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Pr="00517DBD">
              <w:rPr>
                <w:rFonts w:asciiTheme="minorHAnsi" w:hAnsiTheme="minorHAnsi" w:cstheme="minorHAnsi"/>
              </w:rPr>
              <w:t>orientações Jurídica</w:t>
            </w:r>
            <w:r>
              <w:rPr>
                <w:rFonts w:asciiTheme="minorHAnsi" w:hAnsiTheme="minorHAnsi" w:cstheme="minorHAnsi"/>
              </w:rPr>
              <w:t>s para Celebração de Convênios;</w:t>
            </w:r>
          </w:p>
          <w:p w:rsidR="00DF23B6" w:rsidRPr="00C60738" w:rsidRDefault="00F91461" w:rsidP="00F91461">
            <w:pPr>
              <w:spacing w:line="360" w:lineRule="auto"/>
              <w:jc w:val="both"/>
              <w:rPr>
                <w:rFonts w:asciiTheme="minorHAnsi" w:hAnsiTheme="minorHAnsi" w:cstheme="minorHAnsi"/>
                <w:color w:val="000000"/>
              </w:rPr>
            </w:pPr>
            <w:r>
              <w:rPr>
                <w:rFonts w:asciiTheme="minorHAnsi" w:hAnsiTheme="minorHAnsi" w:cstheme="minorHAnsi"/>
              </w:rPr>
              <w:t>-</w:t>
            </w:r>
            <w:r w:rsidRPr="00517DBD">
              <w:rPr>
                <w:rFonts w:asciiTheme="minorHAnsi" w:hAnsiTheme="minorHAnsi" w:cstheme="minorHAnsi"/>
              </w:rPr>
              <w:t>realizações de diligências in loco nos Ministérios e Órgãos Federais.</w:t>
            </w:r>
          </w:p>
        </w:tc>
        <w:tc>
          <w:tcPr>
            <w:tcW w:w="2126" w:type="dxa"/>
          </w:tcPr>
          <w:p w:rsidR="00D636D4" w:rsidRPr="00C60738" w:rsidRDefault="00D636D4" w:rsidP="00D730FF">
            <w:pPr>
              <w:spacing w:line="360" w:lineRule="auto"/>
              <w:jc w:val="both"/>
              <w:rPr>
                <w:rFonts w:asciiTheme="minorHAnsi" w:hAnsiTheme="minorHAnsi" w:cstheme="minorHAnsi"/>
                <w:b/>
                <w:color w:val="000000"/>
              </w:rPr>
            </w:pPr>
          </w:p>
        </w:tc>
      </w:tr>
      <w:tr w:rsidR="007475D0" w:rsidRPr="00C60738" w:rsidTr="000A0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tcPr>
          <w:p w:rsidR="00D636D4" w:rsidRPr="00C60738" w:rsidRDefault="00D636D4" w:rsidP="00D730FF">
            <w:pPr>
              <w:pStyle w:val="p5"/>
              <w:spacing w:line="360" w:lineRule="auto"/>
              <w:ind w:left="0" w:firstLine="0"/>
              <w:rPr>
                <w:rFonts w:asciiTheme="minorHAnsi" w:hAnsiTheme="minorHAnsi" w:cstheme="minorHAnsi"/>
                <w:color w:val="000000"/>
                <w:szCs w:val="24"/>
              </w:rPr>
            </w:pPr>
            <w:r w:rsidRPr="00C60738">
              <w:rPr>
                <w:rFonts w:asciiTheme="minorHAnsi" w:eastAsia="Symbol" w:hAnsiTheme="minorHAnsi" w:cstheme="minorHAnsi"/>
                <w:color w:val="000000"/>
                <w:szCs w:val="24"/>
              </w:rPr>
              <w:lastRenderedPageBreak/>
              <w:t>VALOR TOTAL DA PROPOSTA: R$ _________</w:t>
            </w:r>
            <w:proofErr w:type="gramStart"/>
            <w:r w:rsidRPr="00C60738">
              <w:rPr>
                <w:rFonts w:asciiTheme="minorHAnsi" w:eastAsia="Symbol" w:hAnsiTheme="minorHAnsi" w:cstheme="minorHAnsi"/>
                <w:color w:val="000000"/>
                <w:szCs w:val="24"/>
              </w:rPr>
              <w:t>(</w:t>
            </w:r>
            <w:proofErr w:type="gramEnd"/>
            <w:r w:rsidRPr="00C60738">
              <w:rPr>
                <w:rFonts w:asciiTheme="minorHAnsi" w:eastAsia="Symbol" w:hAnsiTheme="minorHAnsi" w:cstheme="minorHAnsi"/>
                <w:color w:val="000000"/>
                <w:szCs w:val="24"/>
              </w:rPr>
              <w:t>___________________________________)</w:t>
            </w:r>
          </w:p>
          <w:p w:rsidR="00D636D4" w:rsidRPr="00C60738" w:rsidRDefault="00D636D4" w:rsidP="00D730FF">
            <w:pPr>
              <w:pStyle w:val="p5"/>
              <w:spacing w:line="360" w:lineRule="auto"/>
              <w:ind w:left="0" w:firstLine="0"/>
              <w:rPr>
                <w:rFonts w:asciiTheme="minorHAnsi" w:eastAsia="Symbol" w:hAnsiTheme="minorHAnsi" w:cstheme="minorHAnsi"/>
                <w:color w:val="000000"/>
                <w:szCs w:val="24"/>
              </w:rPr>
            </w:pPr>
          </w:p>
          <w:p w:rsidR="00D636D4" w:rsidRPr="00C60738" w:rsidRDefault="00D636D4" w:rsidP="00D730FF">
            <w:pPr>
              <w:pStyle w:val="p5"/>
              <w:spacing w:line="360" w:lineRule="auto"/>
              <w:ind w:left="0" w:firstLine="0"/>
              <w:rPr>
                <w:rFonts w:asciiTheme="minorHAnsi" w:eastAsia="Symbol" w:hAnsiTheme="minorHAnsi" w:cstheme="minorHAnsi"/>
                <w:color w:val="000000"/>
                <w:szCs w:val="24"/>
              </w:rPr>
            </w:pPr>
          </w:p>
        </w:tc>
      </w:tr>
    </w:tbl>
    <w:p w:rsidR="00EC4CA9" w:rsidRPr="00C60738" w:rsidRDefault="00EC4CA9" w:rsidP="00D730FF">
      <w:pPr>
        <w:pStyle w:val="p5"/>
        <w:spacing w:line="360" w:lineRule="auto"/>
        <w:ind w:left="0" w:firstLine="0"/>
        <w:rPr>
          <w:rFonts w:asciiTheme="minorHAnsi" w:eastAsia="Symbol" w:hAnsiTheme="minorHAnsi" w:cstheme="minorHAnsi"/>
          <w:color w:val="000000"/>
          <w:szCs w:val="24"/>
          <w:highlight w:val="yellow"/>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Cs/>
          <w:color w:val="000000"/>
        </w:rPr>
        <w:t xml:space="preserve">Caso nos seja adjudicado o objeto da presente licitação, nos comprometemos a assinar o Contrato no prazo determinado no documento de convocação, indicando para esse fim o </w:t>
      </w:r>
      <w:proofErr w:type="gramStart"/>
      <w:r w:rsidRPr="00C60738">
        <w:rPr>
          <w:rFonts w:asciiTheme="minorHAnsi" w:eastAsia="Symbol" w:hAnsiTheme="minorHAnsi" w:cstheme="minorHAnsi"/>
          <w:bCs/>
          <w:color w:val="000000"/>
        </w:rPr>
        <w:t>Sr.</w:t>
      </w:r>
      <w:proofErr w:type="gramEnd"/>
      <w:r w:rsidRPr="00C60738">
        <w:rPr>
          <w:rFonts w:asciiTheme="minorHAnsi" w:eastAsia="Symbol" w:hAnsiTheme="minorHAnsi" w:cstheme="minorHAnsi"/>
          <w:bCs/>
          <w:color w:val="000000"/>
        </w:rPr>
        <w:t xml:space="preserve"> ___________________________, </w:t>
      </w:r>
      <w:r w:rsidRPr="00C60738">
        <w:rPr>
          <w:rFonts w:asciiTheme="minorHAnsi" w:eastAsia="Symbol" w:hAnsiTheme="minorHAnsi" w:cstheme="minorHAnsi"/>
          <w:color w:val="000000"/>
        </w:rPr>
        <w:t xml:space="preserve"> inscrito no CPF sob o nº _______________, como representante legal desta empresa.</w:t>
      </w:r>
    </w:p>
    <w:p w:rsidR="00EC4CA9" w:rsidRPr="00C60738" w:rsidRDefault="00EC4CA9" w:rsidP="00D730FF">
      <w:pPr>
        <w:spacing w:line="360" w:lineRule="auto"/>
        <w:jc w:val="both"/>
        <w:rPr>
          <w:rFonts w:asciiTheme="minorHAnsi" w:eastAsia="Symbol" w:hAnsiTheme="minorHAnsi" w:cstheme="minorHAnsi"/>
          <w:bCs/>
          <w:color w:val="000000"/>
          <w:highlight w:val="yellow"/>
        </w:rPr>
      </w:pPr>
    </w:p>
    <w:p w:rsidR="00EC4CA9" w:rsidRPr="00C60738" w:rsidRDefault="00EC4CA9" w:rsidP="00D730FF">
      <w:pPr>
        <w:pStyle w:val="p5"/>
        <w:spacing w:line="360" w:lineRule="auto"/>
        <w:ind w:left="0" w:firstLine="0"/>
        <w:rPr>
          <w:rFonts w:asciiTheme="minorHAnsi" w:eastAsia="Symbol" w:hAnsiTheme="minorHAnsi" w:cstheme="minorHAnsi"/>
          <w:bCs/>
          <w:color w:val="000000"/>
          <w:szCs w:val="24"/>
          <w:highlight w:val="yellow"/>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color w:val="000000"/>
        </w:rPr>
        <w:t>Informamos que o prazo de validade da nossa proposta é de _______ (________________) dias, a contar da data de abertura da licitação.</w:t>
      </w:r>
    </w:p>
    <w:p w:rsidR="00EC4CA9" w:rsidRPr="00C60738" w:rsidRDefault="00EC4CA9" w:rsidP="00D730FF">
      <w:pPr>
        <w:spacing w:line="360" w:lineRule="auto"/>
        <w:jc w:val="both"/>
        <w:rPr>
          <w:rFonts w:asciiTheme="minorHAnsi" w:eastAsia="Symbol" w:hAnsiTheme="minorHAnsi" w:cstheme="minorHAnsi"/>
          <w:color w:val="000000"/>
          <w:highlight w:val="yellow"/>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Cs/>
          <w:color w:val="000000"/>
        </w:rPr>
        <w:t>Condições de Pagamento:</w:t>
      </w:r>
      <w:r w:rsidRPr="00C60738">
        <w:rPr>
          <w:rFonts w:asciiTheme="minorHAnsi" w:eastAsia="Symbol" w:hAnsiTheme="minorHAnsi" w:cstheme="minorHAnsi"/>
          <w:color w:val="000000"/>
        </w:rPr>
        <w:t xml:space="preserve"> </w:t>
      </w:r>
      <w:r w:rsidR="00F448B8" w:rsidRPr="00C60738">
        <w:rPr>
          <w:rFonts w:asciiTheme="minorHAnsi" w:eastAsia="Symbol" w:hAnsiTheme="minorHAnsi" w:cstheme="minorHAnsi"/>
          <w:color w:val="000000"/>
        </w:rPr>
        <w:t>m</w:t>
      </w:r>
      <w:r w:rsidRPr="00C60738">
        <w:rPr>
          <w:rFonts w:asciiTheme="minorHAnsi" w:eastAsia="Symbol" w:hAnsiTheme="minorHAnsi" w:cstheme="minorHAnsi"/>
          <w:color w:val="000000"/>
        </w:rPr>
        <w:t>ensal.</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bCs/>
          <w:color w:val="000000"/>
        </w:rPr>
      </w:pPr>
      <w:r w:rsidRPr="00C60738">
        <w:rPr>
          <w:rFonts w:asciiTheme="minorHAnsi" w:eastAsia="Symbol" w:hAnsiTheme="minorHAnsi" w:cstheme="minorHAnsi"/>
          <w:bCs/>
          <w:color w:val="000000"/>
        </w:rPr>
        <w:t>Finalizando, declaramos que estamos de pleno acordo com todas as condições estabelecidas no Edital da licitação e seus anexos.</w:t>
      </w:r>
    </w:p>
    <w:p w:rsidR="00AA7F57" w:rsidRPr="00C60738" w:rsidRDefault="00AA7F57" w:rsidP="00D730FF">
      <w:pPr>
        <w:spacing w:line="360" w:lineRule="auto"/>
        <w:jc w:val="both"/>
        <w:rPr>
          <w:rFonts w:asciiTheme="minorHAnsi" w:eastAsia="Symbol" w:hAnsiTheme="minorHAnsi" w:cstheme="minorHAnsi"/>
          <w:bCs/>
          <w:color w:val="000000"/>
          <w:highlight w:val="yellow"/>
        </w:rPr>
      </w:pPr>
    </w:p>
    <w:p w:rsidR="00AA7F57" w:rsidRPr="00C60738" w:rsidRDefault="00AA7F57" w:rsidP="00D730FF">
      <w:pPr>
        <w:spacing w:line="360" w:lineRule="auto"/>
        <w:jc w:val="both"/>
        <w:rPr>
          <w:rFonts w:asciiTheme="minorHAnsi" w:hAnsiTheme="minorHAnsi" w:cstheme="minorHAnsi"/>
          <w:color w:val="000000"/>
        </w:rPr>
      </w:pPr>
      <w:r w:rsidRPr="00C60738">
        <w:rPr>
          <w:rFonts w:asciiTheme="minorHAnsi" w:hAnsiTheme="minorHAnsi" w:cstheme="minorHAnsi"/>
          <w:color w:val="000000"/>
        </w:rPr>
        <w:t xml:space="preserve">Declaramos, igualmente, que em nosso preço estão incluídos todos os custos diretos e indiretos para perfeita execução do objeto, inclusive as despesas com mão de obra especializada ou não, encargos da legislação social trabalhista, previdenciária, da infortunística do trabalho e responsabilidade civil por quaisquer danos causados a terceiros </w:t>
      </w:r>
      <w:r w:rsidRPr="00C60738">
        <w:rPr>
          <w:rFonts w:asciiTheme="minorHAnsi" w:hAnsiTheme="minorHAnsi" w:cstheme="minorHAnsi"/>
          <w:color w:val="000000"/>
        </w:rPr>
        <w:lastRenderedPageBreak/>
        <w:t xml:space="preserve">ou dispêndios resultantes de impostos, taxas, regulamentos e posturas municipais, estaduais e federais, bem como todos os custos necessários para atendimento às exigências e determinações do Edital, enfim, tudo o que for necessário para a execução total e completa do objeto, sem que nos caiba, em qualquer caso, </w:t>
      </w:r>
      <w:r w:rsidR="00D97EFE">
        <w:rPr>
          <w:rFonts w:asciiTheme="minorHAnsi" w:hAnsiTheme="minorHAnsi" w:cstheme="minorHAnsi"/>
          <w:color w:val="000000"/>
        </w:rPr>
        <w:t>direito regressivo em relação ao Município</w:t>
      </w:r>
      <w:r w:rsidRPr="00C60738">
        <w:rPr>
          <w:rFonts w:asciiTheme="minorHAnsi"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b/>
          <w:bCs/>
          <w:color w:val="000000"/>
        </w:rPr>
      </w:pPr>
    </w:p>
    <w:p w:rsidR="00EC4CA9" w:rsidRPr="00C60738" w:rsidRDefault="00EC4CA9" w:rsidP="00D730FF">
      <w:pPr>
        <w:pStyle w:val="p5"/>
        <w:tabs>
          <w:tab w:val="clear" w:pos="4540"/>
          <w:tab w:val="left" w:pos="0"/>
        </w:tabs>
        <w:spacing w:line="360" w:lineRule="auto"/>
        <w:ind w:left="0" w:firstLine="0"/>
        <w:rPr>
          <w:rFonts w:asciiTheme="minorHAnsi" w:hAnsiTheme="minorHAnsi" w:cstheme="minorHAnsi"/>
          <w:color w:val="000000"/>
          <w:szCs w:val="24"/>
        </w:rPr>
      </w:pPr>
      <w:r w:rsidRPr="00C60738">
        <w:rPr>
          <w:rFonts w:asciiTheme="minorHAnsi" w:eastAsia="Symbol" w:hAnsiTheme="minorHAnsi" w:cstheme="minorHAnsi"/>
          <w:color w:val="000000"/>
          <w:szCs w:val="24"/>
        </w:rPr>
        <w:tab/>
        <w:t>_______________________, ___ de __________________de ______.</w:t>
      </w:r>
    </w:p>
    <w:p w:rsidR="00EC4CA9" w:rsidRPr="00C60738" w:rsidRDefault="00EC4CA9" w:rsidP="00D730FF">
      <w:pPr>
        <w:pStyle w:val="p5"/>
        <w:pageBreakBefore/>
        <w:tabs>
          <w:tab w:val="clear" w:pos="4540"/>
          <w:tab w:val="left" w:pos="0"/>
        </w:tabs>
        <w:spacing w:line="360" w:lineRule="auto"/>
        <w:ind w:left="0" w:firstLine="0"/>
        <w:jc w:val="center"/>
        <w:rPr>
          <w:rFonts w:asciiTheme="minorHAnsi" w:hAnsiTheme="minorHAnsi" w:cstheme="minorHAnsi"/>
          <w:color w:val="000000"/>
          <w:szCs w:val="24"/>
        </w:rPr>
      </w:pPr>
      <w:r w:rsidRPr="000C6862">
        <w:rPr>
          <w:rFonts w:asciiTheme="minorHAnsi" w:eastAsia="Symbol" w:hAnsiTheme="minorHAnsi" w:cstheme="minorHAnsi"/>
          <w:b/>
          <w:color w:val="000000"/>
          <w:szCs w:val="24"/>
        </w:rPr>
        <w:lastRenderedPageBreak/>
        <w:t xml:space="preserve">ANEXO </w:t>
      </w:r>
      <w:r w:rsidR="00431F1E" w:rsidRPr="000C6862">
        <w:rPr>
          <w:rFonts w:asciiTheme="minorHAnsi" w:eastAsia="Symbol" w:hAnsiTheme="minorHAnsi" w:cstheme="minorHAnsi"/>
          <w:b/>
          <w:color w:val="000000"/>
          <w:szCs w:val="24"/>
        </w:rPr>
        <w:t>III</w:t>
      </w:r>
      <w:r w:rsidRPr="000C6862">
        <w:rPr>
          <w:rFonts w:asciiTheme="minorHAnsi" w:eastAsia="Symbol" w:hAnsiTheme="minorHAnsi" w:cstheme="minorHAnsi"/>
          <w:b/>
          <w:color w:val="000000"/>
          <w:szCs w:val="24"/>
        </w:rPr>
        <w:t xml:space="preserve"> AO PROCESSO LICITATÓRIO Nº </w:t>
      </w:r>
      <w:r w:rsidR="000C6862" w:rsidRPr="000C6862">
        <w:rPr>
          <w:rFonts w:asciiTheme="minorHAnsi" w:eastAsia="Symbol" w:hAnsiTheme="minorHAnsi" w:cstheme="minorHAnsi"/>
          <w:b/>
          <w:color w:val="000000"/>
          <w:szCs w:val="24"/>
        </w:rPr>
        <w:t>131</w:t>
      </w:r>
      <w:r w:rsidRPr="000C6862">
        <w:rPr>
          <w:rFonts w:asciiTheme="minorHAnsi" w:eastAsia="Symbol" w:hAnsiTheme="minorHAnsi" w:cstheme="minorHAnsi"/>
          <w:b/>
          <w:color w:val="000000"/>
          <w:szCs w:val="24"/>
        </w:rPr>
        <w:t>/</w:t>
      </w:r>
      <w:r w:rsidR="00D636D4" w:rsidRPr="000C6862">
        <w:rPr>
          <w:rFonts w:asciiTheme="minorHAnsi" w:eastAsia="Symbol" w:hAnsiTheme="minorHAnsi" w:cstheme="minorHAnsi"/>
          <w:b/>
          <w:color w:val="000000"/>
          <w:szCs w:val="24"/>
        </w:rPr>
        <w:t>2021</w:t>
      </w:r>
      <w:r w:rsidRPr="000C6862">
        <w:rPr>
          <w:rFonts w:asciiTheme="minorHAnsi" w:eastAsia="Symbol" w:hAnsiTheme="minorHAnsi" w:cstheme="minorHAnsi"/>
          <w:b/>
          <w:color w:val="000000"/>
          <w:szCs w:val="24"/>
        </w:rPr>
        <w:t xml:space="preserve">, CARTA CONVITE Nº </w:t>
      </w:r>
      <w:r w:rsidR="000C6862" w:rsidRPr="000C6862">
        <w:rPr>
          <w:rFonts w:asciiTheme="minorHAnsi" w:eastAsia="Symbol" w:hAnsiTheme="minorHAnsi" w:cstheme="minorHAnsi"/>
          <w:b/>
          <w:color w:val="000000"/>
          <w:szCs w:val="24"/>
        </w:rPr>
        <w:t>003</w:t>
      </w:r>
      <w:r w:rsidRPr="000C6862">
        <w:rPr>
          <w:rFonts w:asciiTheme="minorHAnsi" w:eastAsia="Symbol" w:hAnsiTheme="minorHAnsi" w:cstheme="minorHAnsi"/>
          <w:b/>
          <w:color w:val="000000"/>
          <w:szCs w:val="24"/>
        </w:rPr>
        <w:t>/</w:t>
      </w:r>
      <w:r w:rsidR="00D636D4" w:rsidRPr="000C6862">
        <w:rPr>
          <w:rFonts w:asciiTheme="minorHAnsi" w:eastAsia="Symbol" w:hAnsiTheme="minorHAnsi" w:cstheme="minorHAnsi"/>
          <w:b/>
          <w:color w:val="000000"/>
          <w:szCs w:val="24"/>
        </w:rPr>
        <w:t>2021.</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pStyle w:val="Ttulo2"/>
        <w:widowControl/>
        <w:numPr>
          <w:ilvl w:val="1"/>
          <w:numId w:val="9"/>
        </w:numPr>
        <w:suppressAutoHyphens/>
        <w:spacing w:before="0" w:line="360" w:lineRule="auto"/>
        <w:ind w:left="576" w:hanging="576"/>
        <w:rPr>
          <w:rFonts w:asciiTheme="minorHAnsi" w:hAnsiTheme="minorHAnsi" w:cstheme="minorHAnsi"/>
          <w:color w:val="000000"/>
          <w:szCs w:val="24"/>
        </w:rPr>
      </w:pPr>
      <w:r w:rsidRPr="00C60738">
        <w:rPr>
          <w:rFonts w:asciiTheme="minorHAnsi" w:eastAsia="Symbol" w:hAnsiTheme="minorHAnsi" w:cstheme="minorHAnsi"/>
          <w:color w:val="000000"/>
          <w:szCs w:val="24"/>
        </w:rPr>
        <w:t>MINUTA DO CONTRATO</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color w:val="000000"/>
        </w:rPr>
        <w:tab/>
        <w:t xml:space="preserve">Pelo </w:t>
      </w:r>
      <w:r w:rsidR="007F2B4F">
        <w:rPr>
          <w:rFonts w:asciiTheme="minorHAnsi" w:eastAsia="Symbol" w:hAnsiTheme="minorHAnsi" w:cstheme="minorHAnsi"/>
          <w:color w:val="000000"/>
        </w:rPr>
        <w:t>presente instrumento particular</w:t>
      </w:r>
      <w:r w:rsidRPr="00C60738">
        <w:rPr>
          <w:rFonts w:asciiTheme="minorHAnsi" w:eastAsia="Symbol" w:hAnsiTheme="minorHAnsi" w:cstheme="minorHAnsi"/>
          <w:color w:val="000000"/>
        </w:rPr>
        <w:t xml:space="preserve">, o MUNICÍPIO DE </w:t>
      </w:r>
      <w:r w:rsidR="00971459" w:rsidRPr="00C60738">
        <w:rPr>
          <w:rFonts w:asciiTheme="minorHAnsi" w:eastAsia="Symbol" w:hAnsiTheme="minorHAnsi" w:cstheme="minorHAnsi"/>
          <w:color w:val="000000"/>
        </w:rPr>
        <w:t>LARANJAL</w:t>
      </w:r>
      <w:r w:rsidRPr="00C60738">
        <w:rPr>
          <w:rFonts w:asciiTheme="minorHAnsi" w:eastAsia="Symbol" w:hAnsiTheme="minorHAnsi" w:cstheme="minorHAnsi"/>
          <w:color w:val="000000"/>
        </w:rPr>
        <w:t xml:space="preserve">, inscrito no CNPJ/MF sob o nº </w:t>
      </w:r>
      <w:r w:rsidR="007F2B4F" w:rsidRPr="00DF3A55">
        <w:rPr>
          <w:rFonts w:asciiTheme="minorHAnsi" w:hAnsiTheme="minorHAnsi" w:cstheme="minorHAnsi"/>
        </w:rPr>
        <w:t>17.947.615/0001-22</w:t>
      </w:r>
      <w:r w:rsidRPr="00C60738">
        <w:rPr>
          <w:rFonts w:asciiTheme="minorHAnsi" w:eastAsia="Symbol" w:hAnsiTheme="minorHAnsi" w:cstheme="minorHAnsi"/>
          <w:color w:val="000000"/>
        </w:rPr>
        <w:t>, com sede administrativa na</w:t>
      </w:r>
      <w:r w:rsidR="007F2B4F">
        <w:rPr>
          <w:rFonts w:asciiTheme="minorHAnsi" w:eastAsia="Symbol" w:hAnsiTheme="minorHAnsi" w:cstheme="minorHAnsi"/>
          <w:color w:val="000000"/>
        </w:rPr>
        <w:t xml:space="preserve"> Rua Norberto Berno, nº 85, Centro, CEP </w:t>
      </w:r>
      <w:r w:rsidR="007F2B4F" w:rsidRPr="00DF3A55">
        <w:rPr>
          <w:rFonts w:asciiTheme="minorHAnsi" w:hAnsiTheme="minorHAnsi" w:cstheme="minorHAnsi"/>
        </w:rPr>
        <w:t>36.760-000</w:t>
      </w:r>
      <w:r w:rsidR="007F2B4F">
        <w:rPr>
          <w:rFonts w:asciiTheme="minorHAnsi" w:hAnsiTheme="minorHAnsi" w:cstheme="minorHAnsi"/>
        </w:rPr>
        <w:t>,</w:t>
      </w:r>
      <w:r w:rsidR="000518EE">
        <w:rPr>
          <w:rFonts w:asciiTheme="minorHAnsi" w:eastAsia="Symbol" w:hAnsiTheme="minorHAnsi" w:cstheme="minorHAnsi"/>
          <w:color w:val="000000"/>
        </w:rPr>
        <w:t xml:space="preserve"> neste ato representado por s</w:t>
      </w:r>
      <w:r w:rsidR="007F2B4F">
        <w:rPr>
          <w:rFonts w:asciiTheme="minorHAnsi" w:eastAsia="Symbol" w:hAnsiTheme="minorHAnsi" w:cstheme="minorHAnsi"/>
          <w:color w:val="000000"/>
        </w:rPr>
        <w:t>eu Prefeito</w:t>
      </w:r>
      <w:r w:rsidR="000518EE">
        <w:rPr>
          <w:rFonts w:asciiTheme="minorHAnsi" w:eastAsia="Symbol" w:hAnsiTheme="minorHAnsi" w:cstheme="minorHAnsi"/>
          <w:color w:val="000000"/>
        </w:rPr>
        <w:t xml:space="preserve"> Municipal</w:t>
      </w:r>
      <w:r w:rsidRPr="00C60738">
        <w:rPr>
          <w:rFonts w:asciiTheme="minorHAnsi" w:eastAsia="Symbol" w:hAnsiTheme="minorHAnsi" w:cstheme="minorHAnsi"/>
          <w:color w:val="000000"/>
        </w:rPr>
        <w:t xml:space="preserve">, Sr. </w:t>
      </w:r>
      <w:r w:rsidR="007F2B4F">
        <w:rPr>
          <w:rFonts w:asciiTheme="minorHAnsi" w:eastAsia="Symbol" w:hAnsiTheme="minorHAnsi" w:cstheme="minorHAnsi"/>
          <w:color w:val="000000"/>
        </w:rPr>
        <w:t>Fernando Gonçalves dos Santos</w:t>
      </w:r>
      <w:r w:rsidRPr="00C60738">
        <w:rPr>
          <w:rFonts w:asciiTheme="minorHAnsi" w:eastAsia="Symbol" w:hAnsiTheme="minorHAnsi" w:cstheme="minorHAnsi"/>
          <w:color w:val="000000"/>
        </w:rPr>
        <w:t>, inscrito no CPF sob o nº</w:t>
      </w:r>
      <w:r w:rsidR="00D64670" w:rsidRPr="00C60738">
        <w:rPr>
          <w:rFonts w:asciiTheme="minorHAnsi" w:eastAsia="Symbol" w:hAnsiTheme="minorHAnsi" w:cstheme="minorHAnsi"/>
          <w:color w:val="000000"/>
        </w:rPr>
        <w:t>__________________</w:t>
      </w:r>
      <w:r w:rsidRPr="00C60738">
        <w:rPr>
          <w:rFonts w:asciiTheme="minorHAnsi" w:eastAsia="Symbol" w:hAnsiTheme="minorHAnsi" w:cstheme="minorHAnsi"/>
          <w:color w:val="000000"/>
        </w:rPr>
        <w:t>, de ora em diante denominado simplesmen</w:t>
      </w:r>
      <w:r w:rsidR="004420BE">
        <w:rPr>
          <w:rFonts w:asciiTheme="minorHAnsi" w:eastAsia="Symbol" w:hAnsiTheme="minorHAnsi" w:cstheme="minorHAnsi"/>
          <w:color w:val="000000"/>
        </w:rPr>
        <w:t>te CONTRATANTE, e de outro lado</w:t>
      </w:r>
      <w:r w:rsidRPr="00C60738">
        <w:rPr>
          <w:rFonts w:asciiTheme="minorHAnsi" w:eastAsia="Symbol" w:hAnsiTheme="minorHAnsi" w:cstheme="minorHAnsi"/>
          <w:color w:val="000000"/>
        </w:rPr>
        <w:t xml:space="preserve"> __________________</w:t>
      </w:r>
      <w:proofErr w:type="gramStart"/>
      <w:r w:rsidRPr="00C60738">
        <w:rPr>
          <w:rFonts w:asciiTheme="minorHAnsi" w:eastAsia="Symbol" w:hAnsiTheme="minorHAnsi" w:cstheme="minorHAnsi"/>
          <w:color w:val="000000"/>
        </w:rPr>
        <w:t>(</w:t>
      </w:r>
      <w:proofErr w:type="gramEnd"/>
      <w:r w:rsidRPr="00C60738">
        <w:rPr>
          <w:rFonts w:asciiTheme="minorHAnsi" w:eastAsia="Symbol" w:hAnsiTheme="minorHAnsi" w:cstheme="minorHAnsi"/>
          <w:color w:val="000000"/>
        </w:rPr>
        <w:t>qualificação), neste ato representado por __________</w:t>
      </w:r>
      <w:r w:rsidR="00D64670" w:rsidRPr="00C60738">
        <w:rPr>
          <w:rFonts w:asciiTheme="minorHAnsi" w:eastAsia="Symbol" w:hAnsiTheme="minorHAnsi" w:cstheme="minorHAnsi"/>
          <w:color w:val="000000"/>
        </w:rPr>
        <w:t>___ (qualificar) inscrito no CNPJ</w:t>
      </w:r>
      <w:r w:rsidRPr="00C60738">
        <w:rPr>
          <w:rFonts w:asciiTheme="minorHAnsi" w:eastAsia="Symbol" w:hAnsiTheme="minorHAnsi" w:cstheme="minorHAnsi"/>
          <w:color w:val="000000"/>
        </w:rPr>
        <w:t xml:space="preserve"> sob o nº</w:t>
      </w:r>
      <w:r w:rsidR="00D64670" w:rsidRPr="00C60738">
        <w:rPr>
          <w:rFonts w:asciiTheme="minorHAnsi" w:eastAsia="Symbol" w:hAnsiTheme="minorHAnsi" w:cstheme="minorHAnsi"/>
          <w:color w:val="000000"/>
        </w:rPr>
        <w:t>_____________________</w:t>
      </w:r>
      <w:r w:rsidRPr="00C60738">
        <w:rPr>
          <w:rFonts w:asciiTheme="minorHAnsi" w:eastAsia="Symbol" w:hAnsiTheme="minorHAnsi" w:cstheme="minorHAnsi"/>
          <w:color w:val="000000"/>
        </w:rPr>
        <w:t xml:space="preserve">, de ora em diante denominado simplesmente CONTRATADO, de conformidade com a Lei Federal nº 8.666/93, com alterações introduzidas pela Lei nº 8.883/94, Processo Licitatório nº </w:t>
      </w:r>
      <w:r w:rsidR="000C6862">
        <w:rPr>
          <w:rFonts w:asciiTheme="minorHAnsi" w:eastAsia="Symbol" w:hAnsiTheme="minorHAnsi" w:cstheme="minorHAnsi"/>
          <w:color w:val="000000"/>
        </w:rPr>
        <w:t>13</w:t>
      </w:r>
      <w:r w:rsidR="000C6862" w:rsidRPr="000C6862">
        <w:rPr>
          <w:rFonts w:asciiTheme="minorHAnsi" w:eastAsia="Symbol" w:hAnsiTheme="minorHAnsi" w:cstheme="minorHAnsi"/>
          <w:color w:val="000000"/>
        </w:rPr>
        <w:t>1</w:t>
      </w:r>
      <w:r w:rsidRPr="000C6862">
        <w:rPr>
          <w:rFonts w:asciiTheme="minorHAnsi" w:eastAsia="Symbol" w:hAnsiTheme="minorHAnsi" w:cstheme="minorHAnsi"/>
          <w:color w:val="000000"/>
        </w:rPr>
        <w:t>/</w:t>
      </w:r>
      <w:r w:rsidR="000C6862" w:rsidRPr="000C6862">
        <w:rPr>
          <w:rFonts w:asciiTheme="minorHAnsi" w:eastAsia="Symbol" w:hAnsiTheme="minorHAnsi" w:cstheme="minorHAnsi"/>
          <w:color w:val="000000"/>
        </w:rPr>
        <w:t>2021</w:t>
      </w:r>
      <w:r w:rsidRPr="000C6862">
        <w:rPr>
          <w:rFonts w:asciiTheme="minorHAnsi" w:eastAsia="Symbol" w:hAnsiTheme="minorHAnsi" w:cstheme="minorHAnsi"/>
          <w:color w:val="000000"/>
        </w:rPr>
        <w:t>,</w:t>
      </w:r>
      <w:r w:rsidRPr="00C60738">
        <w:rPr>
          <w:rFonts w:asciiTheme="minorHAnsi" w:eastAsia="Symbol" w:hAnsiTheme="minorHAnsi" w:cstheme="minorHAnsi"/>
          <w:color w:val="000000"/>
        </w:rPr>
        <w:t xml:space="preserve"> </w:t>
      </w:r>
      <w:r w:rsidR="00D64670" w:rsidRPr="00C60738">
        <w:rPr>
          <w:rFonts w:asciiTheme="minorHAnsi" w:eastAsia="Symbol" w:hAnsiTheme="minorHAnsi" w:cstheme="minorHAnsi"/>
          <w:color w:val="000000"/>
        </w:rPr>
        <w:t xml:space="preserve"> Carta </w:t>
      </w:r>
      <w:r w:rsidRPr="00C60738">
        <w:rPr>
          <w:rFonts w:asciiTheme="minorHAnsi" w:eastAsia="Symbol" w:hAnsiTheme="minorHAnsi" w:cstheme="minorHAnsi"/>
          <w:color w:val="000000"/>
        </w:rPr>
        <w:t>Convite</w:t>
      </w:r>
      <w:r w:rsidR="000C6862">
        <w:rPr>
          <w:rFonts w:asciiTheme="minorHAnsi" w:eastAsia="Symbol" w:hAnsiTheme="minorHAnsi" w:cstheme="minorHAnsi"/>
          <w:color w:val="000000"/>
        </w:rPr>
        <w:t xml:space="preserve"> 003/2021</w:t>
      </w:r>
      <w:r w:rsidRPr="000C6862">
        <w:rPr>
          <w:rFonts w:asciiTheme="minorHAnsi" w:eastAsia="Symbol" w:hAnsiTheme="minorHAnsi" w:cstheme="minorHAnsi"/>
          <w:color w:val="000000"/>
        </w:rPr>
        <w:t>,</w:t>
      </w:r>
      <w:r w:rsidRPr="00C60738">
        <w:rPr>
          <w:rFonts w:asciiTheme="minorHAnsi" w:eastAsia="Symbol" w:hAnsiTheme="minorHAnsi" w:cstheme="minorHAnsi"/>
          <w:color w:val="000000"/>
        </w:rPr>
        <w:t xml:space="preserve"> têm como justo e contratado o seguinte:</w:t>
      </w:r>
    </w:p>
    <w:p w:rsidR="007475D0" w:rsidRPr="00C60738" w:rsidRDefault="007475D0"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1ª - DO OBJETO</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tabs>
          <w:tab w:val="left" w:pos="1134"/>
          <w:tab w:val="left" w:pos="1418"/>
          <w:tab w:val="left" w:pos="9923"/>
          <w:tab w:val="left" w:pos="10206"/>
        </w:tabs>
        <w:spacing w:line="360" w:lineRule="auto"/>
        <w:ind w:right="51"/>
        <w:jc w:val="both"/>
        <w:rPr>
          <w:rFonts w:asciiTheme="minorHAnsi" w:hAnsiTheme="minorHAnsi" w:cstheme="minorHAnsi"/>
          <w:color w:val="000000"/>
        </w:rPr>
      </w:pPr>
      <w:r w:rsidRPr="00C60738">
        <w:rPr>
          <w:rFonts w:asciiTheme="minorHAnsi" w:eastAsia="Symbol" w:hAnsiTheme="minorHAnsi" w:cstheme="minorHAnsi"/>
          <w:color w:val="000000"/>
        </w:rPr>
        <w:t xml:space="preserve">O objeto do presente </w:t>
      </w:r>
      <w:r w:rsidR="00F91461">
        <w:rPr>
          <w:rFonts w:asciiTheme="minorHAnsi" w:eastAsia="Symbol" w:hAnsiTheme="minorHAnsi" w:cstheme="minorHAnsi"/>
          <w:color w:val="000000"/>
        </w:rPr>
        <w:t xml:space="preserve">é </w:t>
      </w:r>
      <w:r w:rsidRPr="00C60738">
        <w:rPr>
          <w:rFonts w:asciiTheme="minorHAnsi" w:eastAsia="Symbol" w:hAnsiTheme="minorHAnsi" w:cstheme="minorHAnsi"/>
          <w:color w:val="000000"/>
        </w:rPr>
        <w:t xml:space="preserve">a </w:t>
      </w:r>
      <w:r w:rsidR="00D64670" w:rsidRPr="00C60738">
        <w:rPr>
          <w:rFonts w:asciiTheme="minorHAnsi" w:eastAsia="Symbol" w:hAnsiTheme="minorHAnsi" w:cstheme="minorHAnsi"/>
          <w:b/>
          <w:color w:val="000000"/>
        </w:rPr>
        <w:t xml:space="preserve">contratação de empresa para </w:t>
      </w:r>
      <w:r w:rsidR="00E84D5D">
        <w:rPr>
          <w:rFonts w:asciiTheme="minorHAnsi" w:eastAsia="Symbol" w:hAnsiTheme="minorHAnsi" w:cstheme="minorHAnsi"/>
          <w:b/>
          <w:color w:val="000000"/>
        </w:rPr>
        <w:t xml:space="preserve">a </w:t>
      </w:r>
      <w:r w:rsidR="00D64670" w:rsidRPr="00C60738">
        <w:rPr>
          <w:rFonts w:asciiTheme="minorHAnsi" w:eastAsia="Symbol" w:hAnsiTheme="minorHAnsi" w:cstheme="minorHAnsi"/>
          <w:b/>
          <w:color w:val="000000"/>
        </w:rPr>
        <w:t xml:space="preserve">prestação de serviços de </w:t>
      </w:r>
      <w:r w:rsidR="00971459" w:rsidRPr="00C60738">
        <w:rPr>
          <w:rFonts w:asciiTheme="minorHAnsi" w:eastAsia="Symbol" w:hAnsiTheme="minorHAnsi" w:cstheme="minorHAnsi"/>
          <w:b/>
          <w:color w:val="000000"/>
        </w:rPr>
        <w:t>consultoria e assessoria</w:t>
      </w:r>
      <w:r w:rsidR="00F91461">
        <w:rPr>
          <w:rFonts w:asciiTheme="minorHAnsi" w:eastAsia="Symbol" w:hAnsiTheme="minorHAnsi" w:cstheme="minorHAnsi"/>
          <w:b/>
          <w:color w:val="000000"/>
        </w:rPr>
        <w:t xml:space="preserve"> a serem realizados junto aos Órgãos Públicos Federais, com a finalidade de elaboração de projetos </w:t>
      </w:r>
      <w:r w:rsidR="00E84D5D">
        <w:rPr>
          <w:rFonts w:asciiTheme="minorHAnsi" w:eastAsia="Symbol" w:hAnsiTheme="minorHAnsi" w:cstheme="minorHAnsi"/>
          <w:b/>
          <w:color w:val="000000"/>
        </w:rPr>
        <w:t xml:space="preserve">que viabilizem a captação de recursos financeiros para o Município </w:t>
      </w:r>
      <w:r w:rsidR="00F91461">
        <w:rPr>
          <w:rFonts w:asciiTheme="minorHAnsi" w:eastAsia="Symbol" w:hAnsiTheme="minorHAnsi" w:cstheme="minorHAnsi"/>
          <w:b/>
          <w:color w:val="000000"/>
        </w:rPr>
        <w:t>de Laranjal/MG</w:t>
      </w:r>
      <w:r w:rsidRPr="00C60738">
        <w:rPr>
          <w:rFonts w:asciiTheme="minorHAnsi" w:eastAsia="Symbol" w:hAnsiTheme="minorHAnsi" w:cstheme="minorHAnsi"/>
          <w:color w:val="000000"/>
        </w:rPr>
        <w:t>.</w:t>
      </w:r>
      <w:r w:rsidR="00D64670" w:rsidRPr="00C60738">
        <w:rPr>
          <w:rFonts w:asciiTheme="minorHAnsi" w:eastAsia="Symbol" w:hAnsiTheme="minorHAnsi" w:cstheme="minorHAnsi"/>
          <w:color w:val="000000"/>
        </w:rPr>
        <w:t xml:space="preserve"> </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rPr>
          <w:rFonts w:asciiTheme="minorHAnsi" w:eastAsia="Symbol" w:hAnsiTheme="minorHAnsi" w:cstheme="minorHAnsi"/>
          <w:color w:val="000000"/>
        </w:rPr>
      </w:pPr>
      <w:r w:rsidRPr="00C60738">
        <w:rPr>
          <w:rFonts w:asciiTheme="minorHAnsi" w:eastAsia="Symbol" w:hAnsiTheme="minorHAnsi" w:cstheme="minorHAnsi"/>
          <w:color w:val="000000"/>
        </w:rPr>
        <w:t>O objeto do contrato compreenderá:</w:t>
      </w:r>
    </w:p>
    <w:p w:rsidR="003F0473" w:rsidRPr="00C60738" w:rsidRDefault="003F0473" w:rsidP="00D730FF">
      <w:pPr>
        <w:spacing w:line="360" w:lineRule="auto"/>
        <w:rPr>
          <w:rFonts w:asciiTheme="minorHAnsi" w:hAnsiTheme="minorHAnsi" w:cstheme="minorHAnsi"/>
          <w:color w:val="000000"/>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1003"/>
        <w:gridCol w:w="5046"/>
        <w:gridCol w:w="2551"/>
      </w:tblGrid>
      <w:tr w:rsidR="007475D0" w:rsidRPr="00C60738" w:rsidTr="007475D0">
        <w:tc>
          <w:tcPr>
            <w:tcW w:w="923" w:type="dxa"/>
            <w:shd w:val="clear" w:color="auto" w:fill="auto"/>
          </w:tcPr>
          <w:p w:rsidR="007475D0" w:rsidRPr="00C60738" w:rsidRDefault="007475D0"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ITEM</w:t>
            </w:r>
          </w:p>
        </w:tc>
        <w:tc>
          <w:tcPr>
            <w:tcW w:w="1003" w:type="dxa"/>
            <w:shd w:val="clear" w:color="auto" w:fill="auto"/>
          </w:tcPr>
          <w:p w:rsidR="007475D0" w:rsidRPr="00C60738" w:rsidRDefault="007475D0"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UNID.</w:t>
            </w:r>
          </w:p>
        </w:tc>
        <w:tc>
          <w:tcPr>
            <w:tcW w:w="5046" w:type="dxa"/>
            <w:shd w:val="clear" w:color="auto" w:fill="auto"/>
          </w:tcPr>
          <w:p w:rsidR="007475D0" w:rsidRPr="00C60738" w:rsidRDefault="007475D0" w:rsidP="00D730FF">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DESCRIÇÃO</w:t>
            </w:r>
          </w:p>
        </w:tc>
        <w:tc>
          <w:tcPr>
            <w:tcW w:w="2551" w:type="dxa"/>
          </w:tcPr>
          <w:p w:rsidR="007475D0" w:rsidRPr="00C60738" w:rsidRDefault="007475D0" w:rsidP="00615864">
            <w:pPr>
              <w:spacing w:line="360" w:lineRule="auto"/>
              <w:jc w:val="both"/>
              <w:rPr>
                <w:rFonts w:asciiTheme="minorHAnsi" w:eastAsia="Symbol" w:hAnsiTheme="minorHAnsi" w:cstheme="minorHAnsi"/>
                <w:b/>
                <w:color w:val="000000"/>
              </w:rPr>
            </w:pPr>
            <w:r w:rsidRPr="00C60738">
              <w:rPr>
                <w:rFonts w:asciiTheme="minorHAnsi" w:eastAsia="Symbol" w:hAnsiTheme="minorHAnsi" w:cstheme="minorHAnsi"/>
                <w:b/>
                <w:color w:val="000000"/>
              </w:rPr>
              <w:t>VALOR</w:t>
            </w:r>
          </w:p>
        </w:tc>
      </w:tr>
      <w:tr w:rsidR="007475D0" w:rsidRPr="00C60738" w:rsidTr="007475D0">
        <w:tc>
          <w:tcPr>
            <w:tcW w:w="923" w:type="dxa"/>
            <w:shd w:val="clear" w:color="auto" w:fill="auto"/>
          </w:tcPr>
          <w:p w:rsidR="007475D0" w:rsidRPr="00C60738" w:rsidRDefault="007475D0"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01</w:t>
            </w:r>
          </w:p>
        </w:tc>
        <w:tc>
          <w:tcPr>
            <w:tcW w:w="1003" w:type="dxa"/>
            <w:shd w:val="clear" w:color="auto" w:fill="auto"/>
          </w:tcPr>
          <w:p w:rsidR="007475D0" w:rsidRPr="00C60738" w:rsidRDefault="007475D0"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Serv.</w:t>
            </w:r>
          </w:p>
        </w:tc>
        <w:tc>
          <w:tcPr>
            <w:tcW w:w="5046" w:type="dxa"/>
            <w:shd w:val="clear" w:color="auto" w:fill="auto"/>
          </w:tcPr>
          <w:p w:rsidR="00F91461" w:rsidRPr="00F91461" w:rsidRDefault="00F91461" w:rsidP="00F91461">
            <w:pPr>
              <w:spacing w:line="360" w:lineRule="auto"/>
              <w:jc w:val="both"/>
              <w:rPr>
                <w:rFonts w:asciiTheme="minorHAnsi" w:hAnsiTheme="minorHAnsi" w:cstheme="minorHAnsi"/>
                <w:b/>
              </w:rPr>
            </w:pPr>
            <w:r w:rsidRPr="00F91461">
              <w:rPr>
                <w:rFonts w:asciiTheme="minorHAnsi" w:hAnsiTheme="minorHAnsi" w:cstheme="minorHAnsi"/>
                <w:b/>
                <w:color w:val="000000" w:themeColor="text1"/>
              </w:rPr>
              <w:t>Prestação de serviços de c</w:t>
            </w:r>
            <w:r w:rsidRPr="00F91461">
              <w:rPr>
                <w:rFonts w:asciiTheme="minorHAnsi" w:hAnsiTheme="minorHAnsi" w:cstheme="minorHAnsi"/>
                <w:b/>
              </w:rPr>
              <w:t xml:space="preserve">onsultoria e assessoria a serem realizados junto aos Órgãos Públicos Federais, com a finalidade de elaboração de projetos com o objetivo de captar recursos financeiros para a Prefeitura de </w:t>
            </w:r>
            <w:r w:rsidRPr="00F91461">
              <w:rPr>
                <w:rFonts w:asciiTheme="minorHAnsi" w:hAnsiTheme="minorHAnsi" w:cstheme="minorHAnsi"/>
                <w:b/>
              </w:rPr>
              <w:lastRenderedPageBreak/>
              <w:t>Laranjal/MG, através das seguintes ações: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00E84D5D">
              <w:rPr>
                <w:rFonts w:asciiTheme="minorHAnsi" w:hAnsiTheme="minorHAnsi" w:cstheme="minorHAnsi"/>
              </w:rPr>
              <w:t xml:space="preserve"> </w:t>
            </w:r>
            <w:r>
              <w:rPr>
                <w:rFonts w:asciiTheme="minorHAnsi" w:hAnsiTheme="minorHAnsi" w:cstheme="minorHAnsi"/>
              </w:rPr>
              <w:t>e</w:t>
            </w:r>
            <w:r w:rsidRPr="00517DBD">
              <w:rPr>
                <w:rFonts w:asciiTheme="minorHAnsi" w:hAnsiTheme="minorHAnsi" w:cstheme="minorHAnsi"/>
              </w:rPr>
              <w:t xml:space="preserve">laboração de projetos para captação de </w:t>
            </w:r>
            <w:r>
              <w:rPr>
                <w:rFonts w:asciiTheme="minorHAnsi" w:hAnsiTheme="minorHAnsi" w:cstheme="minorHAnsi"/>
              </w:rPr>
              <w:t>recursos;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00E84D5D">
              <w:rPr>
                <w:rFonts w:asciiTheme="minorHAnsi" w:hAnsiTheme="minorHAnsi" w:cstheme="minorHAnsi"/>
              </w:rPr>
              <w:t xml:space="preserve"> </w:t>
            </w:r>
            <w:r>
              <w:rPr>
                <w:rFonts w:asciiTheme="minorHAnsi" w:hAnsiTheme="minorHAnsi" w:cstheme="minorHAnsi"/>
              </w:rPr>
              <w:t>cadastramento SICONV;</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00E84D5D">
              <w:rPr>
                <w:rFonts w:asciiTheme="minorHAnsi" w:hAnsiTheme="minorHAnsi" w:cstheme="minorHAnsi"/>
              </w:rPr>
              <w:t xml:space="preserve"> </w:t>
            </w:r>
            <w:r w:rsidRPr="00517DBD">
              <w:rPr>
                <w:rFonts w:asciiTheme="minorHAnsi" w:hAnsiTheme="minorHAnsi" w:cstheme="minorHAnsi"/>
              </w:rPr>
              <w:t>acompanhamento de convênios/propostas já cadastradas, realizando os devidos ajust</w:t>
            </w:r>
            <w:r>
              <w:rPr>
                <w:rFonts w:asciiTheme="minorHAnsi" w:hAnsiTheme="minorHAnsi" w:cstheme="minorHAnsi"/>
              </w:rPr>
              <w:t>es para liberação dos recursos;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00E84D5D">
              <w:rPr>
                <w:rFonts w:asciiTheme="minorHAnsi" w:hAnsiTheme="minorHAnsi" w:cstheme="minorHAnsi"/>
              </w:rPr>
              <w:t xml:space="preserve"> </w:t>
            </w:r>
            <w:r>
              <w:rPr>
                <w:rFonts w:asciiTheme="minorHAnsi" w:hAnsiTheme="minorHAnsi" w:cstheme="minorHAnsi"/>
              </w:rPr>
              <w:t>assessoramento parlamentar;</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00E84D5D">
              <w:rPr>
                <w:rFonts w:asciiTheme="minorHAnsi" w:hAnsiTheme="minorHAnsi" w:cstheme="minorHAnsi"/>
              </w:rPr>
              <w:t xml:space="preserve"> </w:t>
            </w:r>
            <w:r w:rsidRPr="00517DBD">
              <w:rPr>
                <w:rFonts w:asciiTheme="minorHAnsi" w:hAnsiTheme="minorHAnsi" w:cstheme="minorHAnsi"/>
              </w:rPr>
              <w:t>agendamen</w:t>
            </w:r>
            <w:r>
              <w:rPr>
                <w:rFonts w:asciiTheme="minorHAnsi" w:hAnsiTheme="minorHAnsi" w:cstheme="minorHAnsi"/>
              </w:rPr>
              <w:t>to de audiências com Ministros;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00E84D5D">
              <w:rPr>
                <w:rFonts w:asciiTheme="minorHAnsi" w:hAnsiTheme="minorHAnsi" w:cstheme="minorHAnsi"/>
              </w:rPr>
              <w:t xml:space="preserve"> </w:t>
            </w:r>
            <w:r w:rsidRPr="00517DBD">
              <w:rPr>
                <w:rFonts w:asciiTheme="minorHAnsi" w:hAnsiTheme="minorHAnsi" w:cstheme="minorHAnsi"/>
              </w:rPr>
              <w:t>desenvolvimento de projetos e cadastramento no SICONV e FNS de recursos oriundos de Emendas Parlamentares Fe</w:t>
            </w:r>
            <w:r>
              <w:rPr>
                <w:rFonts w:asciiTheme="minorHAnsi" w:hAnsiTheme="minorHAnsi" w:cstheme="minorHAnsi"/>
              </w:rPr>
              <w:t>derais e Propostas Voluntárias;</w:t>
            </w:r>
          </w:p>
          <w:p w:rsidR="00F91461" w:rsidRDefault="00F91461" w:rsidP="00F91461">
            <w:pPr>
              <w:spacing w:line="360" w:lineRule="auto"/>
              <w:jc w:val="both"/>
              <w:rPr>
                <w:rFonts w:asciiTheme="minorHAnsi" w:hAnsiTheme="minorHAnsi" w:cstheme="minorHAnsi"/>
              </w:rPr>
            </w:pPr>
            <w:r>
              <w:rPr>
                <w:rFonts w:asciiTheme="minorHAnsi" w:hAnsiTheme="minorHAnsi" w:cstheme="minorHAnsi"/>
              </w:rPr>
              <w:t>-</w:t>
            </w:r>
            <w:r w:rsidR="00E84D5D">
              <w:rPr>
                <w:rFonts w:asciiTheme="minorHAnsi" w:hAnsiTheme="minorHAnsi" w:cstheme="minorHAnsi"/>
              </w:rPr>
              <w:t xml:space="preserve"> </w:t>
            </w:r>
            <w:r w:rsidRPr="00517DBD">
              <w:rPr>
                <w:rFonts w:asciiTheme="minorHAnsi" w:hAnsiTheme="minorHAnsi" w:cstheme="minorHAnsi"/>
              </w:rPr>
              <w:t>orientações Jurídica</w:t>
            </w:r>
            <w:r>
              <w:rPr>
                <w:rFonts w:asciiTheme="minorHAnsi" w:hAnsiTheme="minorHAnsi" w:cstheme="minorHAnsi"/>
              </w:rPr>
              <w:t>s para Celebração de Convênios;</w:t>
            </w:r>
          </w:p>
          <w:p w:rsidR="007A7072" w:rsidRPr="00C60738" w:rsidRDefault="00F91461" w:rsidP="00F91461">
            <w:pPr>
              <w:spacing w:line="360" w:lineRule="auto"/>
              <w:jc w:val="both"/>
              <w:rPr>
                <w:rFonts w:asciiTheme="minorHAnsi" w:hAnsiTheme="minorHAnsi" w:cstheme="minorHAnsi"/>
                <w:color w:val="000000"/>
              </w:rPr>
            </w:pPr>
            <w:r>
              <w:rPr>
                <w:rFonts w:asciiTheme="minorHAnsi" w:hAnsiTheme="minorHAnsi" w:cstheme="minorHAnsi"/>
              </w:rPr>
              <w:t>-</w:t>
            </w:r>
            <w:r w:rsidR="00E84D5D">
              <w:rPr>
                <w:rFonts w:asciiTheme="minorHAnsi" w:hAnsiTheme="minorHAnsi" w:cstheme="minorHAnsi"/>
              </w:rPr>
              <w:t xml:space="preserve"> </w:t>
            </w:r>
            <w:r w:rsidRPr="00517DBD">
              <w:rPr>
                <w:rFonts w:asciiTheme="minorHAnsi" w:hAnsiTheme="minorHAnsi" w:cstheme="minorHAnsi"/>
              </w:rPr>
              <w:t>realizações de diligências in loco nos Ministérios e Órgãos Federais.</w:t>
            </w:r>
          </w:p>
        </w:tc>
        <w:tc>
          <w:tcPr>
            <w:tcW w:w="2551" w:type="dxa"/>
          </w:tcPr>
          <w:p w:rsidR="007475D0" w:rsidRPr="00C60738" w:rsidRDefault="007475D0" w:rsidP="00D730FF">
            <w:pPr>
              <w:spacing w:line="360" w:lineRule="auto"/>
              <w:jc w:val="both"/>
              <w:rPr>
                <w:rFonts w:asciiTheme="minorHAnsi" w:hAnsiTheme="minorHAnsi" w:cstheme="minorHAnsi"/>
                <w:b/>
                <w:color w:val="000000"/>
              </w:rPr>
            </w:pPr>
          </w:p>
        </w:tc>
      </w:tr>
    </w:tbl>
    <w:p w:rsidR="007475D0" w:rsidRPr="00C60738" w:rsidRDefault="007475D0"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2ª - DOS PREÇOS E FORMA DE PAGAMENTO</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376FFF" w:rsidP="00D730FF">
      <w:pPr>
        <w:spacing w:line="360" w:lineRule="auto"/>
        <w:jc w:val="both"/>
        <w:rPr>
          <w:rFonts w:asciiTheme="minorHAnsi" w:hAnsiTheme="minorHAnsi" w:cstheme="minorHAnsi"/>
          <w:b/>
          <w:color w:val="000000"/>
        </w:rPr>
      </w:pPr>
      <w:r w:rsidRPr="00C60738">
        <w:rPr>
          <w:rFonts w:asciiTheme="minorHAnsi" w:eastAsia="Symbol" w:hAnsiTheme="minorHAnsi" w:cstheme="minorHAnsi"/>
          <w:b/>
          <w:color w:val="000000"/>
        </w:rPr>
        <w:t xml:space="preserve">2.1. </w:t>
      </w:r>
      <w:r w:rsidR="00EC4CA9" w:rsidRPr="00C60738">
        <w:rPr>
          <w:rFonts w:asciiTheme="minorHAnsi" w:eastAsia="Symbol" w:hAnsiTheme="minorHAnsi" w:cstheme="minorHAnsi"/>
          <w:b/>
          <w:color w:val="000000"/>
        </w:rPr>
        <w:t>Dos preços</w:t>
      </w:r>
    </w:p>
    <w:p w:rsidR="00EC4CA9" w:rsidRPr="00C60738" w:rsidRDefault="00EC4CA9" w:rsidP="00D730FF">
      <w:pPr>
        <w:spacing w:line="360" w:lineRule="auto"/>
        <w:jc w:val="both"/>
        <w:rPr>
          <w:rFonts w:asciiTheme="minorHAnsi" w:eastAsia="Symbol" w:hAnsiTheme="minorHAnsi" w:cstheme="minorHAnsi"/>
          <w:color w:val="000000"/>
        </w:rPr>
      </w:pPr>
    </w:p>
    <w:p w:rsidR="00376FFF" w:rsidRPr="00C60738" w:rsidRDefault="00376FFF"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2.1.1.</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 xml:space="preserve">O contratante pagará ao contratado, a </w:t>
      </w:r>
      <w:r w:rsidRPr="00C60738">
        <w:rPr>
          <w:rFonts w:asciiTheme="minorHAnsi" w:eastAsia="Symbol" w:hAnsiTheme="minorHAnsi" w:cstheme="minorHAnsi"/>
          <w:color w:val="000000"/>
        </w:rPr>
        <w:t xml:space="preserve">importância de R$ </w:t>
      </w:r>
      <w:r w:rsidRPr="000C6862">
        <w:rPr>
          <w:rFonts w:asciiTheme="minorHAnsi" w:eastAsia="Symbol" w:hAnsiTheme="minorHAnsi" w:cstheme="minorHAnsi"/>
          <w:color w:val="000000"/>
        </w:rPr>
        <w:t>________________</w:t>
      </w:r>
      <w:proofErr w:type="gramStart"/>
      <w:r w:rsidR="00EC4CA9" w:rsidRPr="000C6862">
        <w:rPr>
          <w:rFonts w:asciiTheme="minorHAnsi" w:eastAsia="Symbol" w:hAnsiTheme="minorHAnsi" w:cstheme="minorHAnsi"/>
          <w:color w:val="000000"/>
        </w:rPr>
        <w:t>(</w:t>
      </w:r>
      <w:proofErr w:type="gramEnd"/>
      <w:r w:rsidR="00EC4CA9" w:rsidRPr="000C6862">
        <w:rPr>
          <w:rFonts w:asciiTheme="minorHAnsi" w:eastAsia="Symbol" w:hAnsiTheme="minorHAnsi" w:cstheme="minorHAnsi"/>
          <w:color w:val="000000"/>
        </w:rPr>
        <w:t>.</w:t>
      </w:r>
      <w:r w:rsidRPr="000C6862">
        <w:rPr>
          <w:rFonts w:asciiTheme="minorHAnsi" w:eastAsia="Symbol" w:hAnsiTheme="minorHAnsi" w:cstheme="minorHAnsi"/>
          <w:color w:val="000000"/>
        </w:rPr>
        <w:t>____________________</w:t>
      </w:r>
      <w:r w:rsidR="00EC4CA9" w:rsidRPr="000C6862">
        <w:rPr>
          <w:rFonts w:asciiTheme="minorHAnsi" w:eastAsia="Symbol" w:hAnsiTheme="minorHAnsi" w:cstheme="minorHAnsi"/>
          <w:color w:val="000000"/>
        </w:rPr>
        <w:t>).</w:t>
      </w: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2.1.2.</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 xml:space="preserve">O pagamento será efetuado até o dia </w:t>
      </w:r>
      <w:r w:rsidR="000C6862">
        <w:rPr>
          <w:rFonts w:asciiTheme="minorHAnsi" w:eastAsia="Symbol" w:hAnsiTheme="minorHAnsi" w:cstheme="minorHAnsi"/>
          <w:color w:val="000000"/>
        </w:rPr>
        <w:t>2</w:t>
      </w:r>
      <w:r w:rsidR="000C6862" w:rsidRPr="000C6862">
        <w:rPr>
          <w:rFonts w:asciiTheme="minorHAnsi" w:eastAsia="Symbol" w:hAnsiTheme="minorHAnsi" w:cstheme="minorHAnsi"/>
          <w:color w:val="000000"/>
        </w:rPr>
        <w:t xml:space="preserve">6 </w:t>
      </w:r>
      <w:r w:rsidR="002600B6" w:rsidRPr="000C6862">
        <w:rPr>
          <w:rFonts w:asciiTheme="minorHAnsi" w:eastAsia="Symbol" w:hAnsiTheme="minorHAnsi" w:cstheme="minorHAnsi"/>
          <w:color w:val="000000"/>
        </w:rPr>
        <w:t>(</w:t>
      </w:r>
      <w:r w:rsidR="000C6862" w:rsidRPr="000C6862">
        <w:rPr>
          <w:rFonts w:asciiTheme="minorHAnsi" w:eastAsia="Symbol" w:hAnsiTheme="minorHAnsi" w:cstheme="minorHAnsi"/>
          <w:color w:val="000000"/>
        </w:rPr>
        <w:t>vinte e seis</w:t>
      </w:r>
      <w:r w:rsidR="002600B6" w:rsidRPr="000C6862">
        <w:rPr>
          <w:rFonts w:asciiTheme="minorHAnsi" w:eastAsia="Symbol" w:hAnsiTheme="minorHAnsi" w:cstheme="minorHAnsi"/>
          <w:color w:val="000000"/>
        </w:rPr>
        <w:t>)</w:t>
      </w:r>
      <w:r w:rsidR="00EC4CA9" w:rsidRPr="000C6862">
        <w:rPr>
          <w:rFonts w:asciiTheme="minorHAnsi" w:eastAsia="Symbol" w:hAnsiTheme="minorHAnsi" w:cstheme="minorHAnsi"/>
          <w:color w:val="000000"/>
        </w:rPr>
        <w:t xml:space="preserve"> do mês subsequente </w:t>
      </w:r>
      <w:r w:rsidR="002600B6" w:rsidRPr="000C6862">
        <w:rPr>
          <w:rFonts w:asciiTheme="minorHAnsi" w:eastAsia="Symbol" w:hAnsiTheme="minorHAnsi" w:cstheme="minorHAnsi"/>
          <w:color w:val="000000"/>
        </w:rPr>
        <w:t>à</w:t>
      </w:r>
      <w:r w:rsidR="00EC4CA9" w:rsidRPr="00C60738">
        <w:rPr>
          <w:rFonts w:asciiTheme="minorHAnsi" w:eastAsia="Symbol" w:hAnsiTheme="minorHAnsi" w:cstheme="minorHAnsi"/>
          <w:color w:val="000000"/>
        </w:rPr>
        <w:t xml:space="preserve"> realização dos serviços, em moeda corrente nacional, mediante a apresentação da respectiva Nota Fiscal.</w:t>
      </w: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2.1.3.</w:t>
      </w:r>
      <w:r w:rsidR="00EC4CA9" w:rsidRPr="00C60738">
        <w:rPr>
          <w:rFonts w:asciiTheme="minorHAnsi" w:eastAsia="Symbol" w:hAnsiTheme="minorHAnsi" w:cstheme="minorHAnsi"/>
          <w:color w:val="000000"/>
        </w:rPr>
        <w:t xml:space="preserve"> O Contratante se reserva o direito de exigir do Contratado, em qualquer época, a comprovação de quitação das obrigações fiscais, sociais e trabalhistas.</w:t>
      </w: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lastRenderedPageBreak/>
        <w:t>2.1.4</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Não será efetuado qualquer pagamento ao CONTRATADO enquanto houver pendência de liquidação da obrigação financeira em virtude de penalidade ou inadimplência contratual.</w:t>
      </w: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2.1.</w:t>
      </w:r>
      <w:r w:rsidRPr="00C60738">
        <w:rPr>
          <w:rFonts w:asciiTheme="minorHAnsi" w:eastAsia="Symbol" w:hAnsiTheme="minorHAnsi" w:cstheme="minorHAnsi"/>
          <w:b/>
          <w:color w:val="000000"/>
          <w:kern w:val="2"/>
          <w:lang w:eastAsia="zh-CN"/>
        </w:rPr>
        <w:t>5</w:t>
      </w:r>
      <w:r w:rsidR="00376FFF" w:rsidRPr="00C60738">
        <w:rPr>
          <w:rFonts w:asciiTheme="minorHAnsi" w:eastAsia="Symbol" w:hAnsiTheme="minorHAnsi" w:cstheme="minorHAnsi"/>
          <w:b/>
          <w:color w:val="000000"/>
        </w:rPr>
        <w:t>.</w:t>
      </w:r>
      <w:r w:rsidR="00376FFF" w:rsidRPr="00C60738">
        <w:rPr>
          <w:rFonts w:asciiTheme="minorHAnsi" w:eastAsia="Symbol" w:hAnsiTheme="minorHAnsi" w:cstheme="minorHAnsi"/>
          <w:color w:val="000000"/>
        </w:rPr>
        <w:t xml:space="preserve"> </w:t>
      </w:r>
      <w:r w:rsidRPr="00C60738">
        <w:rPr>
          <w:rFonts w:asciiTheme="minorHAnsi" w:eastAsia="Symbol" w:hAnsiTheme="minorHAnsi" w:cstheme="minorHAnsi"/>
          <w:color w:val="000000"/>
        </w:rPr>
        <w:t xml:space="preserve">Os preços </w:t>
      </w:r>
      <w:r w:rsidR="007475D0" w:rsidRPr="00C60738">
        <w:rPr>
          <w:rFonts w:asciiTheme="minorHAnsi" w:eastAsia="Symbol" w:hAnsiTheme="minorHAnsi" w:cstheme="minorHAnsi"/>
          <w:color w:val="000000"/>
        </w:rPr>
        <w:t>referidos incluem</w:t>
      </w:r>
      <w:r w:rsidRPr="00C60738">
        <w:rPr>
          <w:rFonts w:asciiTheme="minorHAnsi" w:eastAsia="Symbol" w:hAnsiTheme="minorHAnsi" w:cstheme="minorHAnsi"/>
          <w:color w:val="000000"/>
        </w:rPr>
        <w:t xml:space="preserve"> todos os custos e benefícios decorrentes da prestação do serviço, de modo a constituírem a única e total contraprestação pela execução do contrato.</w:t>
      </w:r>
    </w:p>
    <w:p w:rsidR="00EC4CA9" w:rsidRPr="00C60738" w:rsidRDefault="00EC4CA9"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2.</w:t>
      </w:r>
      <w:r w:rsidR="00376FFF" w:rsidRPr="00C60738">
        <w:rPr>
          <w:rFonts w:asciiTheme="minorHAnsi" w:eastAsia="Symbol" w:hAnsiTheme="minorHAnsi" w:cstheme="minorHAnsi"/>
          <w:b/>
          <w:color w:val="000000"/>
        </w:rPr>
        <w:t>2.</w:t>
      </w:r>
      <w:r w:rsidR="00376FFF" w:rsidRPr="00C60738">
        <w:rPr>
          <w:rFonts w:asciiTheme="minorHAnsi" w:eastAsia="Symbol" w:hAnsiTheme="minorHAnsi" w:cstheme="minorHAnsi"/>
          <w:color w:val="000000"/>
        </w:rPr>
        <w:t xml:space="preserve"> </w:t>
      </w:r>
      <w:r w:rsidRPr="00C60738">
        <w:rPr>
          <w:rFonts w:asciiTheme="minorHAnsi" w:eastAsia="Symbol" w:hAnsiTheme="minorHAnsi" w:cstheme="minorHAnsi"/>
          <w:color w:val="000000"/>
        </w:rPr>
        <w:t>O pagamento das faturas seguirá a estrita ordem cronológica das datas de suas exigibilidades, cabendo ao contratado manter durante toda a execução do objeto, em compatibilidade com as obrigações por ele assumidas, todas as condições de habilitação e qualificação exigidas na licitação.</w:t>
      </w:r>
    </w:p>
    <w:p w:rsidR="007475D0" w:rsidRPr="00C60738" w:rsidRDefault="007475D0"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3ª - DA DOTAÇÃO</w:t>
      </w:r>
    </w:p>
    <w:p w:rsidR="00EC4CA9" w:rsidRPr="00C60738" w:rsidRDefault="00EC4CA9" w:rsidP="00D730FF">
      <w:pPr>
        <w:spacing w:line="360" w:lineRule="auto"/>
        <w:jc w:val="both"/>
        <w:rPr>
          <w:rFonts w:asciiTheme="minorHAnsi" w:eastAsia="Symbol" w:hAnsiTheme="minorHAnsi" w:cstheme="minorHAnsi"/>
          <w:b/>
          <w:color w:val="000000"/>
        </w:rPr>
      </w:pPr>
    </w:p>
    <w:p w:rsidR="007475D0"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color w:val="000000"/>
        </w:rPr>
        <w:t xml:space="preserve">As despesas decorrentes do presente contrato correrão </w:t>
      </w:r>
      <w:r w:rsidR="000C6862" w:rsidRPr="00CE6A59">
        <w:rPr>
          <w:rFonts w:asciiTheme="minorHAnsi" w:eastAsia="Symbol" w:hAnsiTheme="minorHAnsi" w:cstheme="minorHAnsi"/>
          <w:color w:val="000000"/>
        </w:rPr>
        <w:t>à conta das dotações próprias do exercício de 2021</w:t>
      </w:r>
      <w:r w:rsidR="007475D0" w:rsidRPr="00C60738">
        <w:rPr>
          <w:rFonts w:asciiTheme="minorHAnsi" w:eastAsia="Symbol" w:hAnsiTheme="minorHAnsi" w:cstheme="minorHAnsi"/>
          <w:color w:val="000000"/>
        </w:rPr>
        <w:t>.</w:t>
      </w:r>
    </w:p>
    <w:p w:rsidR="007475D0" w:rsidRPr="00C60738" w:rsidRDefault="007475D0"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4ª - DA VIGÊNCIA</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4.1.</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 xml:space="preserve">Este contrato terá vigência do dia </w:t>
      </w:r>
      <w:r w:rsidR="00EC4CA9" w:rsidRPr="000C6862">
        <w:rPr>
          <w:rFonts w:asciiTheme="minorHAnsi" w:eastAsia="Symbol" w:hAnsiTheme="minorHAnsi" w:cstheme="minorHAnsi"/>
          <w:color w:val="000000"/>
        </w:rPr>
        <w:t>___</w:t>
      </w:r>
      <w:r w:rsidR="008B7149" w:rsidRPr="000C6862">
        <w:rPr>
          <w:rFonts w:asciiTheme="minorHAnsi" w:eastAsia="Symbol" w:hAnsiTheme="minorHAnsi" w:cstheme="minorHAnsi"/>
          <w:color w:val="000000"/>
        </w:rPr>
        <w:t>_</w:t>
      </w:r>
      <w:r w:rsidR="00EC4CA9" w:rsidRPr="000C6862">
        <w:rPr>
          <w:rFonts w:asciiTheme="minorHAnsi" w:eastAsia="Symbol" w:hAnsiTheme="minorHAnsi" w:cstheme="minorHAnsi"/>
          <w:color w:val="000000"/>
        </w:rPr>
        <w:t xml:space="preserve">/____/______ a </w:t>
      </w:r>
      <w:r w:rsidR="008B7149" w:rsidRPr="000C6862">
        <w:rPr>
          <w:rFonts w:asciiTheme="minorHAnsi" w:eastAsia="Symbol" w:hAnsiTheme="minorHAnsi" w:cstheme="minorHAnsi"/>
          <w:color w:val="000000"/>
        </w:rPr>
        <w:t>____</w:t>
      </w:r>
      <w:r w:rsidR="00EC4CA9" w:rsidRPr="000C6862">
        <w:rPr>
          <w:rFonts w:asciiTheme="minorHAnsi" w:eastAsia="Symbol" w:hAnsiTheme="minorHAnsi" w:cstheme="minorHAnsi"/>
          <w:color w:val="000000"/>
        </w:rPr>
        <w:t>/</w:t>
      </w:r>
      <w:r w:rsidR="008B7149" w:rsidRPr="000C6862">
        <w:rPr>
          <w:rFonts w:asciiTheme="minorHAnsi" w:eastAsia="Symbol" w:hAnsiTheme="minorHAnsi" w:cstheme="minorHAnsi"/>
          <w:color w:val="000000"/>
        </w:rPr>
        <w:t>____</w:t>
      </w:r>
      <w:r w:rsidR="00EC4CA9" w:rsidRPr="000C6862">
        <w:rPr>
          <w:rFonts w:asciiTheme="minorHAnsi" w:eastAsia="Symbol" w:hAnsiTheme="minorHAnsi" w:cstheme="minorHAnsi"/>
          <w:color w:val="000000"/>
        </w:rPr>
        <w:t>/</w:t>
      </w:r>
      <w:r w:rsidR="008B7149" w:rsidRPr="000C6862">
        <w:rPr>
          <w:rFonts w:asciiTheme="minorHAnsi" w:eastAsia="Symbol" w:hAnsiTheme="minorHAnsi" w:cstheme="minorHAnsi"/>
          <w:color w:val="000000"/>
        </w:rPr>
        <w:t>______</w:t>
      </w:r>
      <w:r w:rsidR="00EC4CA9" w:rsidRPr="000C6862">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4.2</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A prorrogação do prazo contratual poderá ocorrer, a critério do Contratante, nos termos da Lei Federal nº 8.666/93.</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5ª - DA ALTERAÇÃO CONTRATUAL</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5.1.</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O Contratado fica obrigado a aceitar, nas mesmas condições contratuais, os acréscimos ou supressões que se fizerem nos serviços, até 25% (vinte e cinco por cento), de acordo com o que preceitua o § 1º do art. 65 da Lei Federal nº 8.666/93.</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6ª - DA NOVAÇÃO</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lastRenderedPageBreak/>
        <w:t>6.1.</w:t>
      </w:r>
      <w:r w:rsidRPr="00C60738">
        <w:rPr>
          <w:rFonts w:asciiTheme="minorHAnsi" w:eastAsia="Symbol" w:hAnsiTheme="minorHAnsi" w:cstheme="minorHAnsi"/>
          <w:color w:val="000000"/>
        </w:rPr>
        <w:t xml:space="preserve"> </w:t>
      </w:r>
      <w:r w:rsidR="00EC4CA9" w:rsidRPr="00C60738">
        <w:rPr>
          <w:rFonts w:asciiTheme="minorHAnsi" w:eastAsia="Symbol" w:hAnsiTheme="minorHAnsi" w:cstheme="minorHAnsi"/>
          <w:color w:val="000000"/>
        </w:rPr>
        <w:t>Toda e qualquer tolerância por parte do CONTRATANTE na exigência do cumprimento do presente contrato, não constituirá novação, nem muito menos, a extinção da respectiva obrigação, podendo a mesma ser exigida a qualquer tempo.</w:t>
      </w:r>
    </w:p>
    <w:p w:rsidR="007475D0" w:rsidRPr="00C60738" w:rsidRDefault="007475D0"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7ª - DAS RESPONSABILIDADES DO CONTRATANTE</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7.1.</w:t>
      </w:r>
      <w:r w:rsidRPr="00C60738">
        <w:rPr>
          <w:rFonts w:asciiTheme="minorHAnsi" w:eastAsia="Symbol" w:hAnsiTheme="minorHAnsi" w:cstheme="minorHAnsi"/>
          <w:color w:val="000000"/>
        </w:rPr>
        <w:t xml:space="preserve"> O Contratante se obriga a proporcionar ao Contratado todas as condições necessárias ao pleno cumprimento das obrigações decorrentes do presente contrato, consoante estabelece a Lei nº 8.666/93.</w:t>
      </w:r>
    </w:p>
    <w:p w:rsidR="005A6352" w:rsidRPr="00C60738" w:rsidRDefault="005A6352"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7.2.</w:t>
      </w:r>
      <w:r w:rsidRPr="00C60738">
        <w:rPr>
          <w:rFonts w:asciiTheme="minorHAnsi" w:eastAsia="Symbol" w:hAnsiTheme="minorHAnsi" w:cstheme="minorHAnsi"/>
          <w:color w:val="000000"/>
        </w:rPr>
        <w:t xml:space="preserve"> Fiscalizar e acompanhar a prestação dos serviços, objeto do contrato.</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7.3.</w:t>
      </w:r>
      <w:r w:rsidRPr="00C60738">
        <w:rPr>
          <w:rFonts w:asciiTheme="minorHAnsi" w:eastAsia="Symbol" w:hAnsiTheme="minorHAnsi" w:cstheme="minorHAnsi"/>
          <w:color w:val="000000"/>
        </w:rPr>
        <w:t xml:space="preserve"> Comunicar ao CONTRATADO toda e qualquer ocorrência relacionada com o cumprimento do objeto do contrato, diligenciando nos casos que exigem providências corretivas.</w:t>
      </w:r>
    </w:p>
    <w:p w:rsidR="005A6352" w:rsidRPr="00C60738" w:rsidRDefault="005A6352"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7.4.</w:t>
      </w:r>
      <w:r w:rsidRPr="00C60738">
        <w:rPr>
          <w:rFonts w:asciiTheme="minorHAnsi" w:eastAsia="Symbol" w:hAnsiTheme="minorHAnsi" w:cstheme="minorHAnsi"/>
          <w:color w:val="000000"/>
        </w:rPr>
        <w:t xml:space="preserve"> Providenciar os pagamentos ao CONTRATADO à vista das Notas Fiscais/Faturas devidamente atestadas, nos prazos fixados.</w:t>
      </w:r>
    </w:p>
    <w:p w:rsidR="005A6352" w:rsidRPr="00C60738" w:rsidRDefault="005A6352"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7.5.</w:t>
      </w:r>
      <w:r w:rsidR="00376FFF" w:rsidRPr="00C60738">
        <w:rPr>
          <w:rFonts w:asciiTheme="minorHAnsi" w:eastAsia="Symbol" w:hAnsiTheme="minorHAnsi" w:cstheme="minorHAnsi"/>
          <w:color w:val="000000"/>
        </w:rPr>
        <w:t xml:space="preserve"> </w:t>
      </w:r>
      <w:r w:rsidRPr="00C60738">
        <w:rPr>
          <w:rFonts w:asciiTheme="minorHAnsi" w:eastAsia="Symbol" w:hAnsiTheme="minorHAnsi" w:cstheme="minorHAnsi"/>
          <w:color w:val="000000"/>
        </w:rPr>
        <w:t>Efetuar o pagamento na forma e prazo previstos na Cláusula 2ª deste instrumento.</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8ª - DAS RESPONSABILIDADES DO CONTRATADO</w:t>
      </w:r>
    </w:p>
    <w:p w:rsidR="00EC4CA9" w:rsidRPr="00C60738" w:rsidRDefault="00EC4CA9" w:rsidP="00D730FF">
      <w:pPr>
        <w:spacing w:line="360" w:lineRule="auto"/>
        <w:jc w:val="both"/>
        <w:rPr>
          <w:rFonts w:asciiTheme="minorHAnsi" w:eastAsia="Symbol" w:hAnsiTheme="minorHAnsi" w:cstheme="minorHAnsi"/>
          <w:b/>
          <w:color w:val="000000"/>
        </w:rPr>
      </w:pPr>
    </w:p>
    <w:p w:rsidR="00376FFF"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8.1</w:t>
      </w:r>
      <w:r w:rsidRPr="00C60738">
        <w:rPr>
          <w:rFonts w:asciiTheme="minorHAnsi" w:eastAsia="Symbol" w:hAnsiTheme="minorHAnsi" w:cstheme="minorHAnsi"/>
          <w:color w:val="000000"/>
        </w:rPr>
        <w:t>. Cumprir o objeto do contrato em estrita observância das condições previstas neste contrato e na proposta.</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8.2.</w:t>
      </w:r>
      <w:r w:rsidRPr="00C60738">
        <w:rPr>
          <w:rFonts w:asciiTheme="minorHAnsi" w:eastAsia="Symbol" w:hAnsiTheme="minorHAnsi" w:cstheme="minorHAnsi"/>
          <w:color w:val="000000"/>
        </w:rPr>
        <w:t xml:space="preserve"> Responsabilizar-se pelos danos causados diretamente à Administração ou a terceiros, decorrentes de sua culpa ou dolo, quando do cumprimento do objeto desta licitação, não podendo ser arg</w:t>
      </w:r>
      <w:r w:rsidR="00376FFF" w:rsidRPr="00C60738">
        <w:rPr>
          <w:rFonts w:asciiTheme="minorHAnsi" w:eastAsia="Symbol" w:hAnsiTheme="minorHAnsi" w:cstheme="minorHAnsi"/>
          <w:color w:val="000000"/>
        </w:rPr>
        <w:t>u</w:t>
      </w:r>
      <w:r w:rsidRPr="00C60738">
        <w:rPr>
          <w:rFonts w:asciiTheme="minorHAnsi" w:eastAsia="Symbol" w:hAnsiTheme="minorHAnsi" w:cstheme="minorHAnsi"/>
          <w:color w:val="000000"/>
        </w:rPr>
        <w:t>ido, para efeito de exclusão de sua responsabilidade, o fato de a Administração proceder à fiscalização ou acompanhamento do referido cumprimento.</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8.3.</w:t>
      </w:r>
      <w:r w:rsidRPr="00C60738">
        <w:rPr>
          <w:rFonts w:asciiTheme="minorHAnsi" w:eastAsia="Symbol" w:hAnsiTheme="minorHAnsi" w:cstheme="minorHAnsi"/>
          <w:color w:val="000000"/>
        </w:rPr>
        <w:t xml:space="preserve"> Arcar com todas as despesas decorrentes da contratação do objeto desta licitação, inclusive impostos, contribuições previdenciárias, encargos trabalhistas, comerciais e outras decorrentes do cumprimento do objeto do contrato.</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8.4.</w:t>
      </w:r>
      <w:r w:rsidRPr="00C60738">
        <w:rPr>
          <w:rFonts w:asciiTheme="minorHAnsi" w:eastAsia="Symbol" w:hAnsiTheme="minorHAnsi" w:cstheme="minorHAnsi"/>
          <w:color w:val="000000"/>
        </w:rPr>
        <w:t xml:space="preserve"> Aceitar nas mesmas condições contratuais os acréscimos ou supressões até o limite fixado no § 1º do artigo 65 da Lei nº 8.666/93.</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8.5.</w:t>
      </w:r>
      <w:r w:rsidRPr="00C60738">
        <w:rPr>
          <w:rFonts w:asciiTheme="minorHAnsi" w:eastAsia="Symbol" w:hAnsiTheme="minorHAnsi" w:cstheme="minorHAnsi"/>
          <w:color w:val="000000"/>
        </w:rPr>
        <w:t xml:space="preserve"> Reparar, corrigir, remover ou substituir, às suas expensas, no total ou em parte, o objeto do contrato em que se verificarem vícios, defeitos ou incorreções resultantes do cumprimento do contrato.</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8.6.</w:t>
      </w:r>
      <w:r w:rsidRPr="00C60738">
        <w:rPr>
          <w:rFonts w:asciiTheme="minorHAnsi" w:eastAsia="Symbol" w:hAnsiTheme="minorHAnsi" w:cstheme="minorHAnsi"/>
          <w:color w:val="000000"/>
        </w:rPr>
        <w:t xml:space="preserve"> Apresentar a atualização, a cada 180 dias, da Certidão Negativa de Débito Trabalhista (CNDT) referida na Lei nº 12.440 de 07.07.2011.</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8.7.</w:t>
      </w:r>
      <w:r w:rsidRPr="00C60738">
        <w:rPr>
          <w:rFonts w:asciiTheme="minorHAnsi" w:eastAsia="Symbol" w:hAnsiTheme="minorHAnsi" w:cstheme="minorHAnsi"/>
          <w:color w:val="000000"/>
        </w:rPr>
        <w:t xml:space="preserve"> Manter durante o período de execução do objeto, as condições de regularidade junto ao FGTS, INSS, e às Fazenda</w:t>
      </w:r>
      <w:r w:rsidR="00BE1762" w:rsidRPr="00C60738">
        <w:rPr>
          <w:rFonts w:asciiTheme="minorHAnsi" w:eastAsia="Symbol" w:hAnsiTheme="minorHAnsi" w:cstheme="minorHAnsi"/>
          <w:color w:val="000000"/>
        </w:rPr>
        <w:t>s Federal, Estadual</w:t>
      </w:r>
      <w:r w:rsidRPr="00C60738">
        <w:rPr>
          <w:rFonts w:asciiTheme="minorHAnsi" w:eastAsia="Symbol" w:hAnsiTheme="minorHAnsi" w:cstheme="minorHAnsi"/>
          <w:color w:val="000000"/>
        </w:rPr>
        <w:t xml:space="preserve"> e Municipal, bem como as condições de qualificação exigidas na licitação.</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376FFF"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 xml:space="preserve">CLÁUSULA </w:t>
      </w:r>
      <w:r w:rsidR="00EC4CA9" w:rsidRPr="00C60738">
        <w:rPr>
          <w:rFonts w:asciiTheme="minorHAnsi" w:eastAsia="Symbol" w:hAnsiTheme="minorHAnsi" w:cstheme="minorHAnsi"/>
          <w:b/>
          <w:color w:val="000000"/>
        </w:rPr>
        <w:t>9ª - DA RESCISÃO</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9.1.</w:t>
      </w:r>
      <w:r w:rsidRPr="00C60738">
        <w:rPr>
          <w:rFonts w:asciiTheme="minorHAnsi" w:eastAsia="Symbol" w:hAnsiTheme="minorHAnsi" w:cstheme="minorHAnsi"/>
          <w:color w:val="000000"/>
        </w:rPr>
        <w:t xml:space="preserve"> O instrumento contratual firmado em decorrência da presente licitação poderá ser rescindido de conformidade com o disposto nos arts. 77 a 80 da Lei nº 8.666/93.</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9.2.</w:t>
      </w:r>
      <w:r w:rsidRPr="00C60738">
        <w:rPr>
          <w:rFonts w:asciiTheme="minorHAnsi" w:eastAsia="Symbol" w:hAnsiTheme="minorHAnsi" w:cstheme="minorHAnsi"/>
          <w:color w:val="000000"/>
        </w:rPr>
        <w:t xml:space="preserve"> Na hipótese de ocorrer </w:t>
      </w:r>
      <w:r w:rsidR="00D45EC7" w:rsidRPr="00C60738">
        <w:rPr>
          <w:rFonts w:asciiTheme="minorHAnsi" w:eastAsia="Symbol" w:hAnsiTheme="minorHAnsi" w:cstheme="minorHAnsi"/>
          <w:color w:val="000000"/>
        </w:rPr>
        <w:t>a</w:t>
      </w:r>
      <w:r w:rsidRPr="00C60738">
        <w:rPr>
          <w:rFonts w:asciiTheme="minorHAnsi" w:eastAsia="Symbol" w:hAnsiTheme="minorHAnsi" w:cstheme="minorHAnsi"/>
          <w:color w:val="000000"/>
        </w:rPr>
        <w:t xml:space="preserve"> rescisão administrativa prevista no art. 79, inciso I, da Lei n. 8.666/93, ao Contratante são assegurados os direitos previstos no art. 80, incisos I a IV, parágrafos 1º a 4º, da Lei citada.</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10 - DA FISCALIZAÇÃO</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lastRenderedPageBreak/>
        <w:t>10.1.</w:t>
      </w:r>
      <w:r w:rsidRPr="00C60738">
        <w:rPr>
          <w:rFonts w:asciiTheme="minorHAnsi" w:eastAsia="Symbol" w:hAnsiTheme="minorHAnsi" w:cstheme="minorHAnsi"/>
          <w:color w:val="000000"/>
        </w:rPr>
        <w:t xml:space="preserve"> A fiscalização sobre o cumprimento do objeto da presente licitação </w:t>
      </w:r>
      <w:r w:rsidR="00D45EC7" w:rsidRPr="00C60738">
        <w:rPr>
          <w:rFonts w:asciiTheme="minorHAnsi" w:eastAsia="Symbol" w:hAnsiTheme="minorHAnsi" w:cstheme="minorHAnsi"/>
          <w:color w:val="000000"/>
        </w:rPr>
        <w:t>será exercida pele Município de Laranjal</w:t>
      </w:r>
      <w:r w:rsidRPr="00C60738">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10.2.</w:t>
      </w:r>
      <w:r w:rsidRPr="00C60738">
        <w:rPr>
          <w:rFonts w:asciiTheme="minorHAnsi" w:eastAsia="Symbol" w:hAnsiTheme="minorHAnsi" w:cstheme="minorHAnsi"/>
          <w:color w:val="000000"/>
        </w:rPr>
        <w:t xml:space="preserve"> A fiscalização de que trata o item anterior não exclui, nem reduz a responsabilidade do Contratado, inclusive perante terceiros, por qualquer irregularidade, ou em decorrência de imperfeições técnicas, vícios redibitórios ou emprego de material inadequado ou de qualidade inferior, inexistindo em qualquer circunstância, a co-responsabilidade do Contratante ou de seus agentes e prepostos, conforme prevê o art. 70 da Lei nº 8.666/93.</w:t>
      </w:r>
    </w:p>
    <w:p w:rsidR="00D64670" w:rsidRPr="00C60738" w:rsidRDefault="00D64670" w:rsidP="00D730FF">
      <w:pPr>
        <w:spacing w:line="360" w:lineRule="auto"/>
        <w:jc w:val="both"/>
        <w:rPr>
          <w:rFonts w:asciiTheme="minorHAnsi" w:hAnsiTheme="minorHAnsi" w:cstheme="minorHAnsi"/>
          <w:color w:val="000000"/>
        </w:rPr>
      </w:pPr>
    </w:p>
    <w:p w:rsidR="00EC4CA9" w:rsidRPr="00A55383"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10.3.</w:t>
      </w:r>
      <w:r w:rsidRPr="00C60738">
        <w:rPr>
          <w:rFonts w:asciiTheme="minorHAnsi" w:eastAsia="Symbol" w:hAnsiTheme="minorHAnsi" w:cstheme="minorHAnsi"/>
          <w:color w:val="000000"/>
        </w:rPr>
        <w:t xml:space="preserve"> O Contratante se reserva ao direito de rejeitar no todo ou em parte os </w:t>
      </w:r>
      <w:r w:rsidR="00CE0162">
        <w:rPr>
          <w:rFonts w:asciiTheme="minorHAnsi" w:eastAsia="Symbol" w:hAnsiTheme="minorHAnsi" w:cstheme="minorHAnsi"/>
          <w:color w:val="000000"/>
        </w:rPr>
        <w:t>serviços</w:t>
      </w:r>
      <w:r w:rsidRPr="00C60738">
        <w:rPr>
          <w:rFonts w:asciiTheme="minorHAnsi" w:eastAsia="Symbol" w:hAnsiTheme="minorHAnsi" w:cstheme="minorHAnsi"/>
          <w:color w:val="000000"/>
        </w:rPr>
        <w:t>, se considerados em desacordo com os termos do presente contrato.</w:t>
      </w:r>
    </w:p>
    <w:p w:rsidR="007475D0" w:rsidRPr="00C60738" w:rsidRDefault="007475D0"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11 - DAS SANÇÕES ADMINISTRATIVAS</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11.1.</w:t>
      </w:r>
      <w:r w:rsidRPr="00C60738">
        <w:rPr>
          <w:rFonts w:asciiTheme="minorHAnsi" w:eastAsia="Symbol" w:hAnsiTheme="minorHAnsi" w:cstheme="minorHAnsi"/>
          <w:color w:val="000000"/>
        </w:rPr>
        <w:t xml:space="preserve"> Em caso de inexecução parcial ou total das condições fixadas no contrato, erros ou atrasos no cumprimento do contrato, infringência do art. 71 da Lei Federal 8.666/93 e quaisquer outras irregularidades, a Administração poderá, garantida a prévia defesa, aplicar ao contratado as seguintes sanções:</w:t>
      </w: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11.1.1.</w:t>
      </w:r>
      <w:r w:rsidRPr="00C60738">
        <w:rPr>
          <w:rFonts w:asciiTheme="minorHAnsi" w:eastAsia="Symbol" w:hAnsiTheme="minorHAnsi" w:cstheme="minorHAnsi"/>
          <w:color w:val="000000"/>
        </w:rPr>
        <w:t xml:space="preserve"> </w:t>
      </w:r>
      <w:proofErr w:type="gramStart"/>
      <w:r w:rsidRPr="00C60738">
        <w:rPr>
          <w:rFonts w:asciiTheme="minorHAnsi" w:eastAsia="Symbol" w:hAnsiTheme="minorHAnsi" w:cstheme="minorHAnsi"/>
          <w:color w:val="000000"/>
        </w:rPr>
        <w:t>advertência</w:t>
      </w:r>
      <w:proofErr w:type="gramEnd"/>
      <w:r w:rsidRPr="00C60738">
        <w:rPr>
          <w:rFonts w:asciiTheme="minorHAnsi" w:eastAsia="Symbol" w:hAnsiTheme="minorHAnsi" w:cstheme="minorHAnsi"/>
          <w:color w:val="000000"/>
        </w:rPr>
        <w:t>;</w:t>
      </w:r>
    </w:p>
    <w:p w:rsidR="00EC4CA9" w:rsidRPr="00C60738" w:rsidRDefault="00EC4CA9" w:rsidP="00D730FF">
      <w:pPr>
        <w:pStyle w:val="Recuodecorpodetexto31"/>
        <w:spacing w:line="360" w:lineRule="auto"/>
        <w:ind w:left="0"/>
        <w:rPr>
          <w:rFonts w:asciiTheme="minorHAnsi" w:hAnsiTheme="minorHAnsi" w:cstheme="minorHAnsi"/>
          <w:color w:val="000000"/>
          <w:szCs w:val="24"/>
        </w:rPr>
      </w:pPr>
      <w:r w:rsidRPr="00C60738">
        <w:rPr>
          <w:rFonts w:asciiTheme="minorHAnsi" w:eastAsia="Symbol" w:hAnsiTheme="minorHAnsi" w:cstheme="minorHAnsi"/>
          <w:b/>
          <w:color w:val="000000"/>
          <w:szCs w:val="24"/>
        </w:rPr>
        <w:t>11.1.2.</w:t>
      </w:r>
      <w:r w:rsidRPr="00C60738">
        <w:rPr>
          <w:rFonts w:asciiTheme="minorHAnsi" w:eastAsia="Symbol" w:hAnsiTheme="minorHAnsi" w:cstheme="minorHAnsi"/>
          <w:color w:val="000000"/>
          <w:szCs w:val="24"/>
        </w:rPr>
        <w:t xml:space="preserve"> 0,3% (três décimos por cento) por dia, até o 10</w:t>
      </w:r>
      <w:r w:rsidRPr="00C60738">
        <w:rPr>
          <w:rFonts w:asciiTheme="minorHAnsi" w:eastAsia="Symbol" w:hAnsiTheme="minorHAnsi" w:cstheme="minorHAnsi"/>
          <w:color w:val="000000"/>
          <w:szCs w:val="24"/>
          <w:u w:val="single"/>
          <w:vertAlign w:val="superscript"/>
        </w:rPr>
        <w:t>o</w:t>
      </w:r>
      <w:r w:rsidRPr="00C60738">
        <w:rPr>
          <w:rFonts w:asciiTheme="minorHAnsi" w:eastAsia="Symbol" w:hAnsiTheme="minorHAnsi" w:cstheme="minorHAnsi"/>
          <w:color w:val="000000"/>
          <w:szCs w:val="24"/>
        </w:rPr>
        <w:t xml:space="preserve"> (décimo) dia de atraso, prestação do serviço, sobre o valor da parcela, por ocorrência;</w:t>
      </w:r>
    </w:p>
    <w:p w:rsidR="00EC4CA9" w:rsidRPr="00C60738" w:rsidRDefault="00EC4CA9" w:rsidP="00D730FF">
      <w:pPr>
        <w:pStyle w:val="Recuodecorpodetexto31"/>
        <w:spacing w:line="360" w:lineRule="auto"/>
        <w:ind w:left="0"/>
        <w:rPr>
          <w:rFonts w:asciiTheme="minorHAnsi" w:hAnsiTheme="minorHAnsi" w:cstheme="minorHAnsi"/>
          <w:color w:val="000000"/>
          <w:szCs w:val="24"/>
        </w:rPr>
      </w:pPr>
      <w:r w:rsidRPr="00C60738">
        <w:rPr>
          <w:rFonts w:asciiTheme="minorHAnsi" w:eastAsia="Symbol" w:hAnsiTheme="minorHAnsi" w:cstheme="minorHAnsi"/>
          <w:b/>
          <w:color w:val="000000"/>
          <w:szCs w:val="24"/>
        </w:rPr>
        <w:t>11.1.3</w:t>
      </w:r>
      <w:r w:rsidRPr="00C60738">
        <w:rPr>
          <w:rFonts w:asciiTheme="minorHAnsi" w:eastAsia="Symbol" w:hAnsiTheme="minorHAnsi" w:cstheme="minorHAnsi"/>
          <w:color w:val="000000"/>
          <w:szCs w:val="24"/>
        </w:rPr>
        <w:t>. 20% (vinte por cento) sobre o valor do saldo do valor do contrato, no caso de atraso superio</w:t>
      </w:r>
      <w:r w:rsidR="00376FFF" w:rsidRPr="00C60738">
        <w:rPr>
          <w:rFonts w:asciiTheme="minorHAnsi" w:eastAsia="Symbol" w:hAnsiTheme="minorHAnsi" w:cstheme="minorHAnsi"/>
          <w:color w:val="000000"/>
          <w:szCs w:val="24"/>
        </w:rPr>
        <w:t>r a 10 (dez) dias, com a consequ</w:t>
      </w:r>
      <w:r w:rsidRPr="00C60738">
        <w:rPr>
          <w:rFonts w:asciiTheme="minorHAnsi" w:eastAsia="Symbol" w:hAnsiTheme="minorHAnsi" w:cstheme="minorHAnsi"/>
          <w:color w:val="000000"/>
          <w:szCs w:val="24"/>
        </w:rPr>
        <w:t>ente rescisão contratual, quando for o caso;</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11.1.4</w:t>
      </w:r>
      <w:r w:rsidRPr="00C60738">
        <w:rPr>
          <w:rFonts w:asciiTheme="minorHAnsi" w:eastAsia="Symbol" w:hAnsiTheme="minorHAnsi" w:cstheme="minorHAnsi"/>
          <w:color w:val="000000"/>
        </w:rPr>
        <w:t xml:space="preserve"> - 20% (vinte por cento) sobre o valor do contrato, nos casos:</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a)</w:t>
      </w:r>
      <w:r w:rsidRPr="00C60738">
        <w:rPr>
          <w:rFonts w:asciiTheme="minorHAnsi" w:eastAsia="Symbol" w:hAnsiTheme="minorHAnsi" w:cstheme="minorHAnsi"/>
          <w:color w:val="000000"/>
        </w:rPr>
        <w:t xml:space="preserve"> inobservância do nível de qualidade dos serviços;</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b)</w:t>
      </w:r>
      <w:r w:rsidRPr="00C60738">
        <w:rPr>
          <w:rFonts w:asciiTheme="minorHAnsi" w:eastAsia="Symbol" w:hAnsiTheme="minorHAnsi" w:cstheme="minorHAnsi"/>
          <w:color w:val="000000"/>
        </w:rPr>
        <w:t xml:space="preserve"> transferência total ou parcial do contrato a terceiros;</w:t>
      </w:r>
    </w:p>
    <w:p w:rsidR="00EC4CA9" w:rsidRPr="00C60738" w:rsidRDefault="00EC4CA9" w:rsidP="00D730FF">
      <w:pPr>
        <w:pStyle w:val="Corpodetexto"/>
        <w:spacing w:after="0" w:line="360" w:lineRule="auto"/>
        <w:rPr>
          <w:rFonts w:asciiTheme="minorHAnsi" w:hAnsiTheme="minorHAnsi" w:cstheme="minorHAnsi"/>
          <w:color w:val="000000"/>
        </w:rPr>
      </w:pPr>
      <w:r w:rsidRPr="00C60738">
        <w:rPr>
          <w:rFonts w:asciiTheme="minorHAnsi" w:eastAsia="Symbol" w:hAnsiTheme="minorHAnsi" w:cstheme="minorHAnsi"/>
          <w:b/>
          <w:color w:val="000000"/>
        </w:rPr>
        <w:t>c)</w:t>
      </w:r>
      <w:r w:rsidRPr="00C60738">
        <w:rPr>
          <w:rFonts w:asciiTheme="minorHAnsi" w:eastAsia="Symbol" w:hAnsiTheme="minorHAnsi" w:cstheme="minorHAnsi"/>
          <w:color w:val="000000"/>
        </w:rPr>
        <w:t xml:space="preserve"> subcontratação no todo ou em parte do objeto sem prévia autorização formal da Contratante;</w:t>
      </w:r>
    </w:p>
    <w:p w:rsidR="00EC4CA9" w:rsidRPr="00C60738" w:rsidRDefault="00EC4CA9" w:rsidP="00D730FF">
      <w:pPr>
        <w:pStyle w:val="Corpodetexto"/>
        <w:spacing w:after="0" w:line="360" w:lineRule="auto"/>
        <w:rPr>
          <w:rFonts w:asciiTheme="minorHAnsi" w:eastAsia="Symbol" w:hAnsiTheme="minorHAnsi" w:cstheme="minorHAnsi"/>
          <w:color w:val="000000"/>
        </w:rPr>
      </w:pPr>
      <w:r w:rsidRPr="00C60738">
        <w:rPr>
          <w:rFonts w:asciiTheme="minorHAnsi" w:eastAsia="Symbol" w:hAnsiTheme="minorHAnsi" w:cstheme="minorHAnsi"/>
          <w:b/>
          <w:color w:val="000000"/>
        </w:rPr>
        <w:t>d)</w:t>
      </w:r>
      <w:r w:rsidRPr="00C60738">
        <w:rPr>
          <w:rFonts w:asciiTheme="minorHAnsi" w:eastAsia="Symbol" w:hAnsiTheme="minorHAnsi" w:cstheme="minorHAnsi"/>
          <w:color w:val="000000"/>
        </w:rPr>
        <w:t xml:space="preserve"> descumprimento de cláusula contratual.</w:t>
      </w:r>
    </w:p>
    <w:p w:rsidR="00376FFF" w:rsidRPr="00C60738" w:rsidRDefault="00376FFF" w:rsidP="00D730FF">
      <w:pPr>
        <w:pStyle w:val="Corpodetexto"/>
        <w:spacing w:after="0" w:line="360" w:lineRule="auto"/>
        <w:rPr>
          <w:rFonts w:asciiTheme="minorHAnsi" w:hAnsiTheme="minorHAnsi" w:cstheme="minorHAnsi"/>
          <w:color w:val="000000"/>
        </w:rPr>
      </w:pPr>
    </w:p>
    <w:p w:rsidR="00EC4CA9" w:rsidRPr="00C60738" w:rsidRDefault="00376FFF" w:rsidP="00D730FF">
      <w:pPr>
        <w:pStyle w:val="Corpodetexto"/>
        <w:spacing w:after="0" w:line="360" w:lineRule="auto"/>
        <w:rPr>
          <w:rFonts w:asciiTheme="minorHAnsi" w:eastAsia="Symbol" w:hAnsiTheme="minorHAnsi" w:cstheme="minorHAnsi"/>
          <w:color w:val="000000"/>
        </w:rPr>
      </w:pPr>
      <w:r w:rsidRPr="00C60738">
        <w:rPr>
          <w:rFonts w:asciiTheme="minorHAnsi" w:eastAsia="Symbol" w:hAnsiTheme="minorHAnsi" w:cstheme="minorHAnsi"/>
          <w:b/>
          <w:color w:val="000000"/>
        </w:rPr>
        <w:lastRenderedPageBreak/>
        <w:t>11.2.</w:t>
      </w:r>
      <w:r w:rsidRPr="00C60738">
        <w:rPr>
          <w:rFonts w:asciiTheme="minorHAnsi" w:eastAsia="Symbol" w:hAnsiTheme="minorHAnsi" w:cstheme="minorHAnsi"/>
          <w:color w:val="000000"/>
        </w:rPr>
        <w:t xml:space="preserve"> S</w:t>
      </w:r>
      <w:r w:rsidR="00EC4CA9" w:rsidRPr="00C60738">
        <w:rPr>
          <w:rFonts w:asciiTheme="minorHAnsi" w:eastAsia="Symbol" w:hAnsiTheme="minorHAnsi" w:cstheme="minorHAnsi"/>
          <w:color w:val="000000"/>
        </w:rPr>
        <w:t>uspensão temporária do direito de participar de licitação e impedimento de contratar com a Administração, pelo prazo de até 2 (dois) anos;</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eastAsia="Symbol" w:hAnsiTheme="minorHAnsi" w:cstheme="minorHAnsi"/>
          <w:color w:val="000000"/>
        </w:rPr>
      </w:pPr>
      <w:r w:rsidRPr="00C60738">
        <w:rPr>
          <w:rFonts w:asciiTheme="minorHAnsi" w:eastAsia="Symbol" w:hAnsiTheme="minorHAnsi" w:cstheme="minorHAnsi"/>
          <w:b/>
          <w:color w:val="000000"/>
        </w:rPr>
        <w:t>11.3</w:t>
      </w:r>
      <w:r w:rsidR="00376FFF" w:rsidRPr="00C60738">
        <w:rPr>
          <w:rFonts w:asciiTheme="minorHAnsi" w:eastAsia="Symbol" w:hAnsiTheme="minorHAnsi" w:cstheme="minorHAnsi"/>
          <w:color w:val="000000"/>
        </w:rPr>
        <w:t>. D</w:t>
      </w:r>
      <w:r w:rsidRPr="00C60738">
        <w:rPr>
          <w:rFonts w:asciiTheme="minorHAnsi" w:eastAsia="Symbol" w:hAnsiTheme="minorHAnsi" w:cstheme="minorHAnsi"/>
          <w:color w:val="000000"/>
        </w:rPr>
        <w:t>eclaração de inidoneidade para licitar ou contratar com a Administração Pública, enquanto perdurarem os motivos determinantes da punição ou até que o contratante promova sua reabilitação.</w:t>
      </w:r>
    </w:p>
    <w:p w:rsidR="00376FFF" w:rsidRPr="00C60738" w:rsidRDefault="00376FFF"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11.4.</w:t>
      </w:r>
      <w:r w:rsidR="00E76DFA" w:rsidRPr="00C60738">
        <w:rPr>
          <w:rFonts w:asciiTheme="minorHAnsi" w:eastAsia="Symbol" w:hAnsiTheme="minorHAnsi" w:cstheme="minorHAnsi"/>
          <w:color w:val="000000"/>
        </w:rPr>
        <w:t xml:space="preserve"> O valor das multas aplicadas </w:t>
      </w:r>
      <w:r w:rsidRPr="00C60738">
        <w:rPr>
          <w:rFonts w:asciiTheme="minorHAnsi" w:eastAsia="Symbol" w:hAnsiTheme="minorHAnsi" w:cstheme="minorHAnsi"/>
          <w:color w:val="000000"/>
        </w:rPr>
        <w:t xml:space="preserve">deverá ser pago por meio de guia própria ao Município de </w:t>
      </w:r>
      <w:r w:rsidR="00E76DFA" w:rsidRPr="00C60738">
        <w:rPr>
          <w:rFonts w:asciiTheme="minorHAnsi" w:eastAsia="Symbol" w:hAnsiTheme="minorHAnsi" w:cstheme="minorHAnsi"/>
          <w:color w:val="000000"/>
        </w:rPr>
        <w:t>Laranjal</w:t>
      </w:r>
      <w:r w:rsidRPr="00C60738">
        <w:rPr>
          <w:rFonts w:asciiTheme="minorHAnsi" w:eastAsia="Symbol" w:hAnsiTheme="minorHAnsi" w:cstheme="minorHAnsi"/>
          <w:color w:val="000000"/>
        </w:rPr>
        <w:t xml:space="preserve">, no prazo máximo </w:t>
      </w:r>
      <w:r w:rsidRPr="000C6862">
        <w:rPr>
          <w:rFonts w:asciiTheme="minorHAnsi" w:eastAsia="Symbol" w:hAnsiTheme="minorHAnsi" w:cstheme="minorHAnsi"/>
          <w:color w:val="000000"/>
        </w:rPr>
        <w:t>de 3 (três) dias úteis a contar</w:t>
      </w:r>
      <w:r w:rsidRPr="00C60738">
        <w:rPr>
          <w:rFonts w:asciiTheme="minorHAnsi" w:eastAsia="Symbol" w:hAnsiTheme="minorHAnsi" w:cstheme="minorHAnsi"/>
          <w:color w:val="000000"/>
        </w:rPr>
        <w:t xml:space="preserve"> da data da sua aplicação ou poderá ser descontado dos pagamentos das faturas devidas pelo Município, quando for o caso</w:t>
      </w:r>
      <w:r w:rsidR="00376FFF" w:rsidRPr="00C60738">
        <w:rPr>
          <w:rFonts w:asciiTheme="minorHAnsi" w:eastAsia="Symbol" w:hAnsiTheme="minorHAnsi" w:cstheme="minorHAnsi"/>
          <w:color w:val="000000"/>
        </w:rPr>
        <w:t>.</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12 - DOS CASOS OMISSOS</w:t>
      </w:r>
    </w:p>
    <w:p w:rsidR="00EC4CA9" w:rsidRPr="00C60738" w:rsidRDefault="00EC4CA9" w:rsidP="00D730FF">
      <w:pPr>
        <w:spacing w:line="360" w:lineRule="auto"/>
        <w:jc w:val="both"/>
        <w:rPr>
          <w:rFonts w:asciiTheme="minorHAnsi" w:eastAsia="Symbol" w:hAnsiTheme="minorHAnsi" w:cstheme="minorHAnsi"/>
          <w:b/>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12.1</w:t>
      </w:r>
      <w:r w:rsidR="00376FFF" w:rsidRPr="00C60738">
        <w:rPr>
          <w:rFonts w:asciiTheme="minorHAnsi" w:eastAsia="Symbol" w:hAnsiTheme="minorHAnsi" w:cstheme="minorHAnsi"/>
          <w:color w:val="000000"/>
        </w:rPr>
        <w:t xml:space="preserve">. </w:t>
      </w:r>
      <w:r w:rsidRPr="00C60738">
        <w:rPr>
          <w:rFonts w:asciiTheme="minorHAnsi" w:eastAsia="Symbol" w:hAnsiTheme="minorHAnsi" w:cstheme="minorHAnsi"/>
          <w:color w:val="000000"/>
        </w:rPr>
        <w:t xml:space="preserve">Os casos omissos, assim como as dúvidas, serão </w:t>
      </w:r>
      <w:proofErr w:type="gramStart"/>
      <w:r w:rsidRPr="00C60738">
        <w:rPr>
          <w:rFonts w:asciiTheme="minorHAnsi" w:eastAsia="Symbol" w:hAnsiTheme="minorHAnsi" w:cstheme="minorHAnsi"/>
          <w:color w:val="000000"/>
        </w:rPr>
        <w:t>resolvidas</w:t>
      </w:r>
      <w:proofErr w:type="gramEnd"/>
      <w:r w:rsidRPr="00C60738">
        <w:rPr>
          <w:rFonts w:asciiTheme="minorHAnsi" w:eastAsia="Symbol" w:hAnsiTheme="minorHAnsi" w:cstheme="minorHAnsi"/>
          <w:color w:val="000000"/>
        </w:rPr>
        <w:t xml:space="preserve"> com base na Lei nº 8.666/93, com alterações introduzidas pela Lei nº 8.883/94, cujas normas ficam incorporadas ao presente instrumento, ainda que delas não se faça aqui menção expressa.</w:t>
      </w:r>
    </w:p>
    <w:p w:rsidR="007475D0" w:rsidRPr="00C60738" w:rsidRDefault="007475D0"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b/>
          <w:color w:val="000000"/>
        </w:rPr>
        <w:t>CLÁUSULA 13 - DO FORO</w:t>
      </w:r>
    </w:p>
    <w:p w:rsidR="00EC4CA9" w:rsidRPr="00C60738" w:rsidRDefault="00EC4CA9" w:rsidP="00D730FF">
      <w:pPr>
        <w:spacing w:line="360" w:lineRule="auto"/>
        <w:jc w:val="both"/>
        <w:rPr>
          <w:rFonts w:asciiTheme="minorHAnsi" w:eastAsia="Symbol" w:hAnsiTheme="minorHAnsi" w:cstheme="minorHAnsi"/>
          <w:b/>
          <w:color w:val="000000"/>
        </w:rPr>
      </w:pPr>
    </w:p>
    <w:p w:rsidR="00D64670" w:rsidRPr="00C60738" w:rsidRDefault="00EC4CA9" w:rsidP="00D730FF">
      <w:pPr>
        <w:spacing w:line="360" w:lineRule="auto"/>
        <w:jc w:val="both"/>
        <w:rPr>
          <w:rFonts w:asciiTheme="minorHAnsi" w:hAnsiTheme="minorHAnsi" w:cstheme="minorHAnsi"/>
          <w:color w:val="000000"/>
        </w:rPr>
      </w:pPr>
      <w:r w:rsidRPr="00E84D5D">
        <w:rPr>
          <w:rFonts w:asciiTheme="minorHAnsi" w:eastAsia="Symbol" w:hAnsiTheme="minorHAnsi" w:cstheme="minorHAnsi"/>
          <w:color w:val="000000"/>
        </w:rPr>
        <w:t xml:space="preserve">As partes elegem o foro da Comarca de </w:t>
      </w:r>
      <w:r w:rsidR="00E84D5D" w:rsidRPr="00E84D5D">
        <w:rPr>
          <w:rFonts w:asciiTheme="minorHAnsi" w:eastAsia="Symbol" w:hAnsiTheme="minorHAnsi" w:cstheme="minorHAnsi"/>
          <w:color w:val="000000"/>
        </w:rPr>
        <w:t>Muriaé</w:t>
      </w:r>
      <w:r w:rsidRPr="00E84D5D">
        <w:rPr>
          <w:rFonts w:asciiTheme="minorHAnsi" w:eastAsia="Symbol" w:hAnsiTheme="minorHAnsi" w:cstheme="minorHAnsi"/>
          <w:color w:val="000000"/>
        </w:rPr>
        <w:t>, para dirimir quaisquer questões decorrentes da execução do presente Contrato.</w:t>
      </w:r>
    </w:p>
    <w:p w:rsidR="00D64670" w:rsidRPr="00C60738" w:rsidRDefault="00D64670" w:rsidP="00D730FF">
      <w:pPr>
        <w:spacing w:line="360" w:lineRule="auto"/>
        <w:jc w:val="both"/>
        <w:rPr>
          <w:rFonts w:asciiTheme="minorHAnsi"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color w:val="000000"/>
        </w:rPr>
        <w:t>E por estarem justos e contratados, assinam o presente instrumento em 03 (três) vias de igual teor e forma, juntamente com 02 (duas) testemunhas que a tudo assistiram e também assinam.</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both"/>
        <w:rPr>
          <w:rFonts w:asciiTheme="minorHAnsi" w:hAnsiTheme="minorHAnsi" w:cstheme="minorHAnsi"/>
          <w:color w:val="000000"/>
        </w:rPr>
      </w:pPr>
      <w:r w:rsidRPr="00C60738">
        <w:rPr>
          <w:rFonts w:asciiTheme="minorHAnsi" w:eastAsia="Symbol" w:hAnsiTheme="minorHAnsi" w:cstheme="minorHAnsi"/>
          <w:color w:val="000000"/>
        </w:rPr>
        <w:t>______________, /MG, _____ de ______________________</w:t>
      </w:r>
      <w:proofErr w:type="gramStart"/>
      <w:r w:rsidRPr="00C60738">
        <w:rPr>
          <w:rFonts w:asciiTheme="minorHAnsi" w:eastAsia="Symbol" w:hAnsiTheme="minorHAnsi" w:cstheme="minorHAnsi"/>
          <w:color w:val="000000"/>
        </w:rPr>
        <w:t xml:space="preserve">  </w:t>
      </w:r>
      <w:proofErr w:type="gramEnd"/>
      <w:r w:rsidRPr="00C60738">
        <w:rPr>
          <w:rFonts w:asciiTheme="minorHAnsi" w:eastAsia="Symbol" w:hAnsiTheme="minorHAnsi" w:cstheme="minorHAnsi"/>
          <w:color w:val="000000"/>
        </w:rPr>
        <w:t>de ______ .</w:t>
      </w:r>
    </w:p>
    <w:p w:rsidR="00EC4CA9" w:rsidRPr="00C60738" w:rsidRDefault="00EC4CA9" w:rsidP="00D730FF">
      <w:pPr>
        <w:spacing w:line="360" w:lineRule="auto"/>
        <w:jc w:val="both"/>
        <w:rPr>
          <w:rFonts w:asciiTheme="minorHAnsi" w:eastAsia="Symbol" w:hAnsiTheme="minorHAnsi" w:cstheme="minorHAnsi"/>
          <w:color w:val="000000"/>
        </w:rPr>
      </w:pPr>
    </w:p>
    <w:p w:rsidR="00EC4CA9" w:rsidRPr="00C60738" w:rsidRDefault="00EC4CA9" w:rsidP="00D730FF">
      <w:pPr>
        <w:spacing w:line="360" w:lineRule="auto"/>
        <w:jc w:val="center"/>
        <w:rPr>
          <w:rFonts w:asciiTheme="minorHAnsi" w:eastAsia="Symbol" w:hAnsiTheme="minorHAnsi" w:cstheme="minorHAnsi"/>
          <w:color w:val="000000"/>
        </w:rPr>
      </w:pPr>
    </w:p>
    <w:p w:rsidR="00EC4CA9" w:rsidRPr="00C60738" w:rsidRDefault="00EC4CA9" w:rsidP="00D730FF">
      <w:pPr>
        <w:spacing w:line="360" w:lineRule="auto"/>
        <w:jc w:val="center"/>
        <w:rPr>
          <w:rFonts w:asciiTheme="minorHAnsi" w:hAnsiTheme="minorHAnsi" w:cstheme="minorHAnsi"/>
          <w:color w:val="000000"/>
        </w:rPr>
      </w:pPr>
      <w:r w:rsidRPr="00C60738">
        <w:rPr>
          <w:rFonts w:asciiTheme="minorHAnsi" w:eastAsia="Symbol" w:hAnsiTheme="minorHAnsi" w:cstheme="minorHAnsi"/>
          <w:color w:val="000000"/>
        </w:rPr>
        <w:t>________________________________</w:t>
      </w:r>
    </w:p>
    <w:p w:rsidR="00EC4CA9" w:rsidRPr="00C60738" w:rsidRDefault="00EC4CA9" w:rsidP="00D730FF">
      <w:pPr>
        <w:spacing w:line="360" w:lineRule="auto"/>
        <w:jc w:val="center"/>
        <w:rPr>
          <w:rFonts w:asciiTheme="minorHAnsi" w:hAnsiTheme="minorHAnsi" w:cstheme="minorHAnsi"/>
          <w:color w:val="000000"/>
        </w:rPr>
      </w:pPr>
      <w:r w:rsidRPr="00C60738">
        <w:rPr>
          <w:rFonts w:asciiTheme="minorHAnsi" w:eastAsia="Symbol" w:hAnsiTheme="minorHAnsi" w:cstheme="minorHAnsi"/>
          <w:color w:val="000000"/>
        </w:rPr>
        <w:lastRenderedPageBreak/>
        <w:t>CONTRATANTE</w:t>
      </w:r>
    </w:p>
    <w:p w:rsidR="00EC4CA9" w:rsidRPr="00C60738" w:rsidRDefault="00EC4CA9" w:rsidP="00D730FF">
      <w:pPr>
        <w:spacing w:line="360" w:lineRule="auto"/>
        <w:jc w:val="center"/>
        <w:rPr>
          <w:rFonts w:asciiTheme="minorHAnsi" w:eastAsia="Symbol" w:hAnsiTheme="minorHAnsi" w:cstheme="minorHAnsi"/>
          <w:color w:val="000000"/>
        </w:rPr>
      </w:pPr>
    </w:p>
    <w:p w:rsidR="00EC4CA9" w:rsidRPr="00C60738" w:rsidRDefault="00EC4CA9" w:rsidP="00D730FF">
      <w:pPr>
        <w:spacing w:line="360" w:lineRule="auto"/>
        <w:jc w:val="center"/>
        <w:rPr>
          <w:rFonts w:asciiTheme="minorHAnsi" w:hAnsiTheme="minorHAnsi" w:cstheme="minorHAnsi"/>
          <w:color w:val="000000"/>
        </w:rPr>
      </w:pPr>
      <w:r w:rsidRPr="00C60738">
        <w:rPr>
          <w:rFonts w:asciiTheme="minorHAnsi" w:eastAsia="Symbol" w:hAnsiTheme="minorHAnsi" w:cstheme="minorHAnsi"/>
          <w:color w:val="000000"/>
        </w:rPr>
        <w:t>_________________________________</w:t>
      </w:r>
    </w:p>
    <w:p w:rsidR="00EC4CA9" w:rsidRPr="00C60738" w:rsidRDefault="00EC4CA9" w:rsidP="00D730FF">
      <w:pPr>
        <w:spacing w:line="360" w:lineRule="auto"/>
        <w:jc w:val="center"/>
        <w:rPr>
          <w:rFonts w:asciiTheme="minorHAnsi" w:hAnsiTheme="minorHAnsi" w:cstheme="minorHAnsi"/>
          <w:color w:val="000000"/>
        </w:rPr>
      </w:pPr>
      <w:r w:rsidRPr="00C60738">
        <w:rPr>
          <w:rFonts w:asciiTheme="minorHAnsi" w:eastAsia="Symbol" w:hAnsiTheme="minorHAnsi" w:cstheme="minorHAnsi"/>
          <w:color w:val="000000"/>
        </w:rPr>
        <w:t>CONTRATADO</w:t>
      </w:r>
    </w:p>
    <w:p w:rsidR="00EC4CA9" w:rsidRPr="00C60738" w:rsidRDefault="00EC4CA9" w:rsidP="00D730FF">
      <w:pPr>
        <w:spacing w:line="360" w:lineRule="auto"/>
        <w:jc w:val="center"/>
        <w:rPr>
          <w:rFonts w:asciiTheme="minorHAnsi" w:eastAsia="Symbol" w:hAnsiTheme="minorHAnsi" w:cstheme="minorHAnsi"/>
          <w:color w:val="000000"/>
        </w:rPr>
      </w:pPr>
    </w:p>
    <w:p w:rsidR="00EC4CA9" w:rsidRPr="00C60738" w:rsidRDefault="00EC4CA9" w:rsidP="00D730FF">
      <w:pPr>
        <w:spacing w:line="360" w:lineRule="auto"/>
        <w:jc w:val="center"/>
        <w:rPr>
          <w:rFonts w:asciiTheme="minorHAnsi" w:eastAsia="Symbol" w:hAnsiTheme="minorHAnsi" w:cstheme="minorHAnsi"/>
          <w:color w:val="000000"/>
        </w:rPr>
      </w:pPr>
    </w:p>
    <w:p w:rsidR="00EC4CA9" w:rsidRPr="00C60738" w:rsidRDefault="00EC4CA9" w:rsidP="00D730FF">
      <w:pPr>
        <w:spacing w:line="360" w:lineRule="auto"/>
        <w:rPr>
          <w:rFonts w:asciiTheme="minorHAnsi" w:hAnsiTheme="minorHAnsi" w:cstheme="minorHAnsi"/>
          <w:color w:val="000000"/>
        </w:rPr>
      </w:pPr>
      <w:r w:rsidRPr="00C60738">
        <w:rPr>
          <w:rFonts w:asciiTheme="minorHAnsi" w:eastAsia="Symbol" w:hAnsiTheme="minorHAnsi" w:cstheme="minorHAnsi"/>
          <w:color w:val="000000"/>
        </w:rPr>
        <w:t>Testemunhas: ________________________________________________</w:t>
      </w:r>
    </w:p>
    <w:p w:rsidR="00EC4CA9" w:rsidRPr="00C60738" w:rsidRDefault="00EC4CA9" w:rsidP="00D730FF">
      <w:pPr>
        <w:spacing w:line="360" w:lineRule="auto"/>
        <w:rPr>
          <w:rFonts w:asciiTheme="minorHAnsi" w:hAnsiTheme="minorHAnsi" w:cstheme="minorHAnsi"/>
          <w:color w:val="000000"/>
        </w:rPr>
      </w:pPr>
      <w:r w:rsidRPr="00C60738">
        <w:rPr>
          <w:rFonts w:asciiTheme="minorHAnsi" w:eastAsia="Arial" w:hAnsiTheme="minorHAnsi" w:cstheme="minorHAnsi"/>
          <w:color w:val="000000"/>
        </w:rPr>
        <w:t xml:space="preserve">                        </w:t>
      </w:r>
      <w:r w:rsidRPr="00C60738">
        <w:rPr>
          <w:rFonts w:asciiTheme="minorHAnsi" w:eastAsia="Symbol" w:hAnsiTheme="minorHAnsi" w:cstheme="minorHAnsi"/>
          <w:color w:val="000000"/>
        </w:rPr>
        <w:t>CPF Nº:</w:t>
      </w:r>
    </w:p>
    <w:p w:rsidR="00EC4CA9" w:rsidRPr="00C60738" w:rsidRDefault="00EC4CA9" w:rsidP="00D730FF">
      <w:pPr>
        <w:spacing w:line="360" w:lineRule="auto"/>
        <w:rPr>
          <w:rFonts w:asciiTheme="minorHAnsi" w:eastAsia="Symbol" w:hAnsiTheme="minorHAnsi" w:cstheme="minorHAnsi"/>
          <w:color w:val="000000"/>
        </w:rPr>
      </w:pPr>
    </w:p>
    <w:p w:rsidR="00EC4CA9" w:rsidRPr="00C60738" w:rsidRDefault="00EC4CA9" w:rsidP="00D730FF">
      <w:pPr>
        <w:spacing w:line="360" w:lineRule="auto"/>
        <w:rPr>
          <w:rFonts w:asciiTheme="minorHAnsi" w:hAnsiTheme="minorHAnsi" w:cstheme="minorHAnsi"/>
          <w:color w:val="000000"/>
        </w:rPr>
      </w:pPr>
      <w:r w:rsidRPr="00C60738">
        <w:rPr>
          <w:rFonts w:asciiTheme="minorHAnsi" w:eastAsia="Arial" w:hAnsiTheme="minorHAnsi" w:cstheme="minorHAnsi"/>
          <w:color w:val="000000"/>
        </w:rPr>
        <w:t xml:space="preserve">                        </w:t>
      </w:r>
      <w:r w:rsidRPr="00C60738">
        <w:rPr>
          <w:rFonts w:asciiTheme="minorHAnsi" w:eastAsia="Symbol" w:hAnsiTheme="minorHAnsi" w:cstheme="minorHAnsi"/>
          <w:color w:val="000000"/>
        </w:rPr>
        <w:t>________________________________________________</w:t>
      </w:r>
    </w:p>
    <w:p w:rsidR="00EC4CA9" w:rsidRPr="00C60738" w:rsidRDefault="00EC4CA9" w:rsidP="00D730FF">
      <w:pPr>
        <w:spacing w:line="360" w:lineRule="auto"/>
        <w:rPr>
          <w:rFonts w:asciiTheme="minorHAnsi" w:hAnsiTheme="minorHAnsi" w:cstheme="minorHAnsi"/>
          <w:color w:val="000000"/>
        </w:rPr>
      </w:pPr>
      <w:r w:rsidRPr="00C60738">
        <w:rPr>
          <w:rFonts w:asciiTheme="minorHAnsi" w:eastAsia="Arial" w:hAnsiTheme="minorHAnsi" w:cstheme="minorHAnsi"/>
          <w:color w:val="000000"/>
        </w:rPr>
        <w:t xml:space="preserve">                        </w:t>
      </w:r>
      <w:r w:rsidRPr="00C60738">
        <w:rPr>
          <w:rFonts w:asciiTheme="minorHAnsi" w:eastAsia="Symbol" w:hAnsiTheme="minorHAnsi" w:cstheme="minorHAnsi"/>
          <w:color w:val="000000"/>
        </w:rPr>
        <w:t>CPF Nº:</w:t>
      </w: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Pr="00C60738" w:rsidRDefault="00376FFF" w:rsidP="00D730FF">
      <w:pPr>
        <w:tabs>
          <w:tab w:val="center" w:pos="2268"/>
        </w:tabs>
        <w:spacing w:line="360" w:lineRule="auto"/>
        <w:jc w:val="center"/>
        <w:rPr>
          <w:rFonts w:asciiTheme="minorHAnsi" w:eastAsia="Symbol" w:hAnsiTheme="minorHAnsi" w:cstheme="minorHAnsi"/>
          <w:b/>
          <w:bCs/>
          <w:color w:val="000000"/>
        </w:rPr>
      </w:pPr>
    </w:p>
    <w:p w:rsidR="00376FFF" w:rsidRDefault="00376FFF" w:rsidP="00D730FF">
      <w:pPr>
        <w:tabs>
          <w:tab w:val="center" w:pos="2268"/>
        </w:tabs>
        <w:spacing w:line="360" w:lineRule="auto"/>
        <w:rPr>
          <w:rFonts w:asciiTheme="minorHAnsi" w:eastAsia="Symbol" w:hAnsiTheme="minorHAnsi" w:cstheme="minorHAnsi"/>
          <w:b/>
          <w:bCs/>
          <w:color w:val="000000"/>
        </w:rPr>
      </w:pPr>
    </w:p>
    <w:p w:rsidR="00DB2D0A" w:rsidRDefault="00DB2D0A" w:rsidP="00D730FF">
      <w:pPr>
        <w:tabs>
          <w:tab w:val="center" w:pos="2268"/>
        </w:tabs>
        <w:spacing w:line="360" w:lineRule="auto"/>
        <w:rPr>
          <w:rFonts w:asciiTheme="minorHAnsi" w:eastAsia="Symbol" w:hAnsiTheme="minorHAnsi" w:cstheme="minorHAnsi"/>
          <w:b/>
          <w:bCs/>
          <w:color w:val="000000"/>
        </w:rPr>
      </w:pPr>
    </w:p>
    <w:p w:rsidR="00DB2D0A" w:rsidRDefault="00DB2D0A" w:rsidP="00D730FF">
      <w:pPr>
        <w:tabs>
          <w:tab w:val="center" w:pos="2268"/>
        </w:tabs>
        <w:spacing w:line="360" w:lineRule="auto"/>
        <w:rPr>
          <w:rFonts w:asciiTheme="minorHAnsi" w:eastAsia="Symbol" w:hAnsiTheme="minorHAnsi" w:cstheme="minorHAnsi"/>
          <w:b/>
          <w:bCs/>
          <w:color w:val="000000"/>
        </w:rPr>
      </w:pPr>
    </w:p>
    <w:p w:rsidR="00DB2D0A" w:rsidRDefault="00DB2D0A" w:rsidP="00D730FF">
      <w:pPr>
        <w:tabs>
          <w:tab w:val="center" w:pos="2268"/>
        </w:tabs>
        <w:spacing w:line="360" w:lineRule="auto"/>
        <w:rPr>
          <w:rFonts w:asciiTheme="minorHAnsi" w:eastAsia="Symbol" w:hAnsiTheme="minorHAnsi" w:cstheme="minorHAnsi"/>
          <w:b/>
          <w:bCs/>
          <w:color w:val="000000"/>
        </w:rPr>
      </w:pPr>
    </w:p>
    <w:p w:rsidR="00A22FC7" w:rsidRDefault="00A22FC7" w:rsidP="00D730FF">
      <w:pPr>
        <w:tabs>
          <w:tab w:val="center" w:pos="2268"/>
        </w:tabs>
        <w:spacing w:line="360" w:lineRule="auto"/>
        <w:rPr>
          <w:rFonts w:asciiTheme="minorHAnsi" w:eastAsia="Symbol" w:hAnsiTheme="minorHAnsi" w:cstheme="minorHAnsi"/>
          <w:b/>
          <w:bCs/>
          <w:color w:val="000000"/>
        </w:rPr>
      </w:pPr>
    </w:p>
    <w:p w:rsidR="00A22FC7" w:rsidRDefault="00A22FC7" w:rsidP="00D730FF">
      <w:pPr>
        <w:tabs>
          <w:tab w:val="center" w:pos="2268"/>
        </w:tabs>
        <w:spacing w:line="360" w:lineRule="auto"/>
        <w:rPr>
          <w:rFonts w:asciiTheme="minorHAnsi" w:eastAsia="Symbol" w:hAnsiTheme="minorHAnsi" w:cstheme="minorHAnsi"/>
          <w:b/>
          <w:bCs/>
          <w:color w:val="000000"/>
        </w:rPr>
      </w:pPr>
    </w:p>
    <w:p w:rsidR="00A22FC7" w:rsidRDefault="00A22FC7" w:rsidP="00D730FF">
      <w:pPr>
        <w:tabs>
          <w:tab w:val="center" w:pos="2268"/>
        </w:tabs>
        <w:spacing w:line="360" w:lineRule="auto"/>
        <w:rPr>
          <w:rFonts w:asciiTheme="minorHAnsi" w:eastAsia="Symbol" w:hAnsiTheme="minorHAnsi" w:cstheme="minorHAnsi"/>
          <w:b/>
          <w:bCs/>
          <w:color w:val="000000"/>
        </w:rPr>
      </w:pPr>
    </w:p>
    <w:p w:rsidR="00DB2D0A" w:rsidRDefault="00DB2D0A" w:rsidP="00D730FF">
      <w:pPr>
        <w:tabs>
          <w:tab w:val="center" w:pos="2268"/>
        </w:tabs>
        <w:spacing w:line="360" w:lineRule="auto"/>
        <w:rPr>
          <w:rFonts w:asciiTheme="minorHAnsi" w:eastAsia="Symbol" w:hAnsiTheme="minorHAnsi" w:cstheme="minorHAnsi"/>
          <w:b/>
          <w:bCs/>
          <w:color w:val="000000"/>
        </w:rPr>
      </w:pPr>
    </w:p>
    <w:p w:rsidR="00DB2D0A" w:rsidRPr="00C60738" w:rsidRDefault="00DB2D0A" w:rsidP="00D730FF">
      <w:pPr>
        <w:tabs>
          <w:tab w:val="center" w:pos="2268"/>
        </w:tabs>
        <w:spacing w:line="360" w:lineRule="auto"/>
        <w:rPr>
          <w:rFonts w:asciiTheme="minorHAnsi" w:eastAsia="Symbol" w:hAnsiTheme="minorHAnsi" w:cstheme="minorHAnsi"/>
          <w:b/>
          <w:bCs/>
          <w:color w:val="000000"/>
        </w:rPr>
      </w:pPr>
    </w:p>
    <w:p w:rsidR="00E23B5A" w:rsidRDefault="00E23B5A" w:rsidP="00D730FF">
      <w:pPr>
        <w:tabs>
          <w:tab w:val="center" w:pos="2268"/>
        </w:tabs>
        <w:spacing w:line="360" w:lineRule="auto"/>
        <w:jc w:val="center"/>
        <w:rPr>
          <w:rFonts w:asciiTheme="minorHAnsi" w:eastAsia="Symbol" w:hAnsiTheme="minorHAnsi" w:cstheme="minorHAnsi"/>
          <w:b/>
          <w:bCs/>
          <w:color w:val="000000"/>
        </w:rPr>
      </w:pPr>
    </w:p>
    <w:p w:rsidR="00AE7235" w:rsidRDefault="00AE7235" w:rsidP="00D730FF">
      <w:pPr>
        <w:tabs>
          <w:tab w:val="center" w:pos="2268"/>
        </w:tabs>
        <w:spacing w:line="360" w:lineRule="auto"/>
        <w:jc w:val="center"/>
        <w:rPr>
          <w:rFonts w:asciiTheme="minorHAnsi" w:eastAsia="Symbol" w:hAnsiTheme="minorHAnsi" w:cstheme="minorHAnsi"/>
          <w:b/>
          <w:bCs/>
          <w:color w:val="000000"/>
        </w:rPr>
      </w:pPr>
    </w:p>
    <w:p w:rsidR="00EC4CA9" w:rsidRPr="00C60738" w:rsidRDefault="00EC4CA9" w:rsidP="00D730FF">
      <w:pPr>
        <w:tabs>
          <w:tab w:val="center" w:pos="2268"/>
        </w:tabs>
        <w:spacing w:line="360" w:lineRule="auto"/>
        <w:jc w:val="center"/>
        <w:rPr>
          <w:rFonts w:asciiTheme="minorHAnsi" w:hAnsiTheme="minorHAnsi" w:cstheme="minorHAnsi"/>
          <w:color w:val="000000"/>
        </w:rPr>
      </w:pPr>
      <w:r w:rsidRPr="000C6862">
        <w:rPr>
          <w:rFonts w:asciiTheme="minorHAnsi" w:eastAsia="Symbol" w:hAnsiTheme="minorHAnsi" w:cstheme="minorHAnsi"/>
          <w:b/>
          <w:bCs/>
          <w:color w:val="000000"/>
        </w:rPr>
        <w:lastRenderedPageBreak/>
        <w:t xml:space="preserve">ANEXO </w:t>
      </w:r>
      <w:r w:rsidR="00431F1E" w:rsidRPr="000C6862">
        <w:rPr>
          <w:rFonts w:asciiTheme="minorHAnsi" w:eastAsia="Symbol" w:hAnsiTheme="minorHAnsi" w:cstheme="minorHAnsi"/>
          <w:b/>
          <w:bCs/>
          <w:color w:val="000000"/>
        </w:rPr>
        <w:t>I</w:t>
      </w:r>
      <w:r w:rsidR="00A344C2" w:rsidRPr="000C6862">
        <w:rPr>
          <w:rFonts w:asciiTheme="minorHAnsi" w:eastAsia="Symbol" w:hAnsiTheme="minorHAnsi" w:cstheme="minorHAnsi"/>
          <w:b/>
          <w:bCs/>
          <w:color w:val="000000"/>
        </w:rPr>
        <w:t xml:space="preserve">V </w:t>
      </w:r>
      <w:r w:rsidRPr="000C6862">
        <w:rPr>
          <w:rFonts w:asciiTheme="minorHAnsi" w:eastAsia="Symbol" w:hAnsiTheme="minorHAnsi" w:cstheme="minorHAnsi"/>
          <w:b/>
          <w:bCs/>
          <w:color w:val="000000"/>
        </w:rPr>
        <w:t xml:space="preserve">- PROCESSO LICITATÓRIO Nº </w:t>
      </w:r>
      <w:r w:rsidR="000C6862" w:rsidRPr="000C6862">
        <w:rPr>
          <w:rFonts w:asciiTheme="minorHAnsi" w:eastAsia="Symbol" w:hAnsiTheme="minorHAnsi" w:cstheme="minorHAnsi"/>
          <w:b/>
          <w:bCs/>
          <w:color w:val="000000"/>
        </w:rPr>
        <w:t>131</w:t>
      </w:r>
      <w:r w:rsidRPr="000C6862">
        <w:rPr>
          <w:rFonts w:asciiTheme="minorHAnsi" w:eastAsia="Symbol" w:hAnsiTheme="minorHAnsi" w:cstheme="minorHAnsi"/>
          <w:b/>
          <w:bCs/>
          <w:color w:val="000000"/>
        </w:rPr>
        <w:t>/</w:t>
      </w:r>
      <w:r w:rsidR="00A344C2" w:rsidRPr="000C6862">
        <w:rPr>
          <w:rFonts w:asciiTheme="minorHAnsi" w:eastAsia="Symbol" w:hAnsiTheme="minorHAnsi" w:cstheme="minorHAnsi"/>
          <w:b/>
          <w:bCs/>
          <w:color w:val="000000"/>
        </w:rPr>
        <w:t>2021</w:t>
      </w:r>
      <w:r w:rsidRPr="000C6862">
        <w:rPr>
          <w:rFonts w:asciiTheme="minorHAnsi" w:eastAsia="Symbol" w:hAnsiTheme="minorHAnsi" w:cstheme="minorHAnsi"/>
          <w:b/>
          <w:bCs/>
          <w:color w:val="000000"/>
        </w:rPr>
        <w:t xml:space="preserve">, CONVITE Nº </w:t>
      </w:r>
      <w:r w:rsidR="000C6862" w:rsidRPr="000C6862">
        <w:rPr>
          <w:rFonts w:asciiTheme="minorHAnsi" w:eastAsia="Symbol" w:hAnsiTheme="minorHAnsi" w:cstheme="minorHAnsi"/>
          <w:b/>
          <w:bCs/>
          <w:color w:val="000000"/>
        </w:rPr>
        <w:t>003</w:t>
      </w:r>
      <w:r w:rsidRPr="000C6862">
        <w:rPr>
          <w:rFonts w:asciiTheme="minorHAnsi" w:eastAsia="Symbol" w:hAnsiTheme="minorHAnsi" w:cstheme="minorHAnsi"/>
          <w:b/>
          <w:bCs/>
          <w:color w:val="000000"/>
        </w:rPr>
        <w:t>/</w:t>
      </w:r>
      <w:r w:rsidR="00A344C2" w:rsidRPr="000C6862">
        <w:rPr>
          <w:rFonts w:asciiTheme="minorHAnsi" w:eastAsia="Symbol" w:hAnsiTheme="minorHAnsi" w:cstheme="minorHAnsi"/>
          <w:b/>
          <w:bCs/>
          <w:color w:val="000000"/>
        </w:rPr>
        <w:t>2021</w:t>
      </w:r>
      <w:r w:rsidRPr="000C6862">
        <w:rPr>
          <w:rFonts w:asciiTheme="minorHAnsi" w:eastAsia="Symbol" w:hAnsiTheme="minorHAnsi" w:cstheme="minorHAnsi"/>
          <w:b/>
          <w:bCs/>
          <w:color w:val="000000"/>
        </w:rPr>
        <w:t>.</w:t>
      </w:r>
    </w:p>
    <w:p w:rsidR="00EC4CA9" w:rsidRPr="00C60738" w:rsidRDefault="00EC4CA9" w:rsidP="00A55383">
      <w:pPr>
        <w:tabs>
          <w:tab w:val="left" w:pos="5954"/>
        </w:tabs>
        <w:spacing w:line="360" w:lineRule="auto"/>
        <w:jc w:val="both"/>
        <w:rPr>
          <w:rFonts w:asciiTheme="minorHAnsi" w:eastAsia="Symbol" w:hAnsiTheme="minorHAnsi" w:cstheme="minorHAnsi"/>
          <w:b/>
          <w:bCs/>
          <w:color w:val="000000"/>
          <w:u w:val="single"/>
        </w:rPr>
      </w:pPr>
    </w:p>
    <w:p w:rsidR="00E23B5A" w:rsidRPr="00C60738" w:rsidRDefault="00E23B5A" w:rsidP="00D730FF">
      <w:pPr>
        <w:tabs>
          <w:tab w:val="left" w:pos="5954"/>
        </w:tabs>
        <w:spacing w:line="360" w:lineRule="auto"/>
        <w:ind w:left="284" w:hanging="284"/>
        <w:jc w:val="both"/>
        <w:rPr>
          <w:rFonts w:asciiTheme="minorHAnsi" w:eastAsia="Symbol" w:hAnsiTheme="minorHAnsi" w:cstheme="minorHAnsi"/>
          <w:b/>
          <w:bCs/>
          <w:color w:val="000000"/>
          <w:u w:val="single"/>
        </w:rPr>
      </w:pPr>
    </w:p>
    <w:p w:rsidR="00E23B5A" w:rsidRPr="00C60738" w:rsidRDefault="00EC4CA9" w:rsidP="00D730FF">
      <w:pPr>
        <w:spacing w:line="360" w:lineRule="auto"/>
        <w:jc w:val="center"/>
        <w:rPr>
          <w:rFonts w:asciiTheme="minorHAnsi" w:hAnsiTheme="minorHAnsi" w:cstheme="minorHAnsi"/>
          <w:color w:val="000000"/>
        </w:rPr>
      </w:pPr>
      <w:r w:rsidRPr="00C60738">
        <w:rPr>
          <w:rFonts w:asciiTheme="minorHAnsi" w:eastAsia="Symbol" w:hAnsiTheme="minorHAnsi" w:cstheme="minorHAnsi"/>
          <w:b/>
          <w:bCs/>
          <w:color w:val="000000"/>
        </w:rPr>
        <w:t xml:space="preserve">MODELO </w:t>
      </w:r>
      <w:r w:rsidR="00E23B5A" w:rsidRPr="00C60738">
        <w:rPr>
          <w:rFonts w:asciiTheme="minorHAnsi" w:eastAsia="Symbol" w:hAnsiTheme="minorHAnsi" w:cstheme="minorHAnsi"/>
          <w:b/>
          <w:bCs/>
          <w:color w:val="000000"/>
        </w:rPr>
        <w:t>DECLARAÇÕES</w:t>
      </w: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jc w:val="both"/>
        <w:rPr>
          <w:rFonts w:asciiTheme="minorHAnsi" w:hAnsiTheme="minorHAnsi" w:cstheme="minorHAnsi"/>
          <w:color w:val="000000"/>
        </w:rPr>
      </w:pPr>
      <w:r w:rsidRPr="00C60738">
        <w:rPr>
          <w:rFonts w:asciiTheme="minorHAnsi" w:hAnsiTheme="minorHAnsi" w:cstheme="minorHAnsi"/>
          <w:color w:val="000000"/>
        </w:rPr>
        <w:t>_________________________________________inscrito no CNPJ nº _____________ e Inscrição Estadual nº ________________________, por intermédio de seu representante legal o (a) Sr.(a)________________________________________________, portador da Carteira de Identidade nº ________________ DECLARA, sob as penas da lei</w:t>
      </w:r>
    </w:p>
    <w:p w:rsidR="00E23B5A" w:rsidRPr="00C60738" w:rsidRDefault="00E23B5A" w:rsidP="00D730FF">
      <w:pPr>
        <w:spacing w:line="360" w:lineRule="auto"/>
        <w:jc w:val="both"/>
        <w:rPr>
          <w:rFonts w:asciiTheme="minorHAnsi" w:hAnsiTheme="minorHAnsi" w:cstheme="minorHAnsi"/>
          <w:color w:val="000000"/>
        </w:rPr>
      </w:pPr>
    </w:p>
    <w:p w:rsidR="00E23B5A" w:rsidRPr="00C60738" w:rsidRDefault="00E23B5A" w:rsidP="00D730FF">
      <w:pPr>
        <w:spacing w:line="360" w:lineRule="auto"/>
        <w:jc w:val="both"/>
        <w:rPr>
          <w:rFonts w:asciiTheme="minorHAnsi" w:hAnsiTheme="minorHAnsi" w:cstheme="minorHAnsi"/>
          <w:color w:val="000000"/>
        </w:rPr>
      </w:pPr>
      <w:r w:rsidRPr="00C60738">
        <w:rPr>
          <w:rFonts w:asciiTheme="minorHAnsi" w:hAnsiTheme="minorHAnsi" w:cstheme="minorHAnsi"/>
          <w:color w:val="000000"/>
        </w:rPr>
        <w:t xml:space="preserve">I - Que não está impedida de participar de licitações ou contratar com a Administração Pública, Direta ou Indireta e que não é declarada inidônea pelo Poder Público, de quaisquer esferas da Federação, bem como não se encontra, nos termos da legislação em vigor ou da presente Carta Convite, sujeito a qualquer outro fato ou circunstância que possa impedir a sua regular participação na presente licitação, ou eventual contratação que deste procedimento possa ocorrer. </w:t>
      </w:r>
    </w:p>
    <w:p w:rsidR="00E23B5A" w:rsidRPr="00C60738" w:rsidRDefault="00E23B5A" w:rsidP="00D730FF">
      <w:pPr>
        <w:spacing w:line="360" w:lineRule="auto"/>
        <w:jc w:val="both"/>
        <w:rPr>
          <w:rFonts w:asciiTheme="minorHAnsi" w:hAnsiTheme="minorHAnsi" w:cstheme="minorHAnsi"/>
          <w:color w:val="000000"/>
        </w:rPr>
      </w:pPr>
    </w:p>
    <w:p w:rsidR="00E23B5A" w:rsidRPr="00C60738" w:rsidRDefault="00E23B5A" w:rsidP="00D730FF">
      <w:pPr>
        <w:spacing w:line="360" w:lineRule="auto"/>
        <w:jc w:val="both"/>
        <w:rPr>
          <w:rFonts w:asciiTheme="minorHAnsi" w:hAnsiTheme="minorHAnsi" w:cstheme="minorHAnsi"/>
          <w:color w:val="000000"/>
        </w:rPr>
      </w:pPr>
      <w:r w:rsidRPr="00C60738">
        <w:rPr>
          <w:rFonts w:asciiTheme="minorHAnsi" w:hAnsiTheme="minorHAnsi" w:cstheme="minorHAnsi"/>
          <w:color w:val="000000"/>
        </w:rPr>
        <w:t xml:space="preserve">II - Que não possui, em seu quadro de pessoal, empregado (s), menor (es) de 18 (dezoito) anos em trabalho noturno, perigoso ou insalubre e menores de 16 (dezesseis) anos em qualquer trabalho, salvo na condição de aprendiz, a partir dos 14 (quatorze) anos, nos termos do artigo 7º, inciso XXXIII, da Constituição Federal e artigo 27, inciso V, da Lei Federal nº 8.666/93. </w:t>
      </w:r>
    </w:p>
    <w:p w:rsidR="00E23B5A" w:rsidRPr="00C60738" w:rsidRDefault="00E23B5A" w:rsidP="00D730FF">
      <w:pPr>
        <w:spacing w:line="360" w:lineRule="auto"/>
        <w:jc w:val="both"/>
        <w:rPr>
          <w:rFonts w:asciiTheme="minorHAnsi" w:hAnsiTheme="minorHAnsi" w:cstheme="minorHAnsi"/>
          <w:color w:val="000000"/>
        </w:rPr>
      </w:pPr>
    </w:p>
    <w:p w:rsidR="00E23B5A" w:rsidRPr="00C60738" w:rsidRDefault="004D14C5" w:rsidP="00D730FF">
      <w:pPr>
        <w:tabs>
          <w:tab w:val="left" w:pos="1230"/>
          <w:tab w:val="left" w:pos="1260"/>
        </w:tabs>
        <w:spacing w:line="360" w:lineRule="auto"/>
        <w:jc w:val="center"/>
        <w:rPr>
          <w:rFonts w:asciiTheme="minorHAnsi" w:hAnsiTheme="minorHAnsi" w:cstheme="minorHAnsi"/>
          <w:color w:val="000000"/>
        </w:rPr>
      </w:pPr>
      <w:r w:rsidRPr="00C60738">
        <w:rPr>
          <w:rFonts w:asciiTheme="minorHAnsi" w:hAnsiTheme="minorHAnsi" w:cstheme="minorHAnsi"/>
          <w:color w:val="000000"/>
        </w:rPr>
        <w:t>Laranjal</w:t>
      </w:r>
      <w:r w:rsidR="00E23B5A" w:rsidRPr="00C60738">
        <w:rPr>
          <w:rFonts w:asciiTheme="minorHAnsi" w:hAnsiTheme="minorHAnsi" w:cstheme="minorHAnsi"/>
          <w:color w:val="000000"/>
        </w:rPr>
        <w:t>, _________de_______________de 2021.</w:t>
      </w:r>
    </w:p>
    <w:p w:rsidR="00E23B5A" w:rsidRPr="00C60738" w:rsidRDefault="00E23B5A" w:rsidP="00D730FF">
      <w:pPr>
        <w:tabs>
          <w:tab w:val="left" w:pos="1260"/>
        </w:tabs>
        <w:spacing w:line="360" w:lineRule="auto"/>
        <w:jc w:val="both"/>
        <w:rPr>
          <w:rFonts w:asciiTheme="minorHAnsi" w:hAnsiTheme="minorHAnsi" w:cstheme="minorHAnsi"/>
          <w:color w:val="000000"/>
        </w:rPr>
      </w:pPr>
    </w:p>
    <w:p w:rsidR="00E23B5A" w:rsidRPr="00C60738" w:rsidRDefault="00E23B5A" w:rsidP="00D730FF">
      <w:pPr>
        <w:tabs>
          <w:tab w:val="left" w:pos="1260"/>
        </w:tabs>
        <w:spacing w:line="360" w:lineRule="auto"/>
        <w:jc w:val="both"/>
        <w:rPr>
          <w:rFonts w:asciiTheme="minorHAnsi" w:hAnsiTheme="minorHAnsi" w:cstheme="minorHAnsi"/>
          <w:color w:val="000000"/>
        </w:rPr>
      </w:pPr>
    </w:p>
    <w:p w:rsidR="00E23B5A" w:rsidRPr="00C60738" w:rsidRDefault="00E23B5A" w:rsidP="00D730FF">
      <w:pPr>
        <w:spacing w:line="360" w:lineRule="auto"/>
        <w:jc w:val="center"/>
        <w:rPr>
          <w:rFonts w:asciiTheme="minorHAnsi" w:hAnsiTheme="minorHAnsi" w:cstheme="minorHAnsi"/>
          <w:color w:val="000000"/>
        </w:rPr>
      </w:pPr>
      <w:r w:rsidRPr="00C60738">
        <w:rPr>
          <w:rFonts w:asciiTheme="minorHAnsi" w:hAnsiTheme="minorHAnsi" w:cstheme="minorHAnsi"/>
          <w:color w:val="000000"/>
        </w:rPr>
        <w:t>___________________________________</w:t>
      </w:r>
    </w:p>
    <w:p w:rsidR="00E23B5A" w:rsidRPr="00C60738" w:rsidRDefault="00E23B5A" w:rsidP="00D730FF">
      <w:pPr>
        <w:spacing w:line="360" w:lineRule="auto"/>
        <w:jc w:val="center"/>
        <w:rPr>
          <w:rFonts w:asciiTheme="minorHAnsi" w:hAnsiTheme="minorHAnsi" w:cstheme="minorHAnsi"/>
          <w:color w:val="000000"/>
        </w:rPr>
      </w:pPr>
      <w:r w:rsidRPr="00C60738">
        <w:rPr>
          <w:rFonts w:asciiTheme="minorHAnsi" w:hAnsiTheme="minorHAnsi" w:cstheme="minorHAnsi"/>
          <w:color w:val="000000"/>
        </w:rPr>
        <w:t>(representante legal).</w:t>
      </w: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A22FC7">
      <w:pPr>
        <w:spacing w:line="360" w:lineRule="auto"/>
        <w:jc w:val="center"/>
        <w:rPr>
          <w:rFonts w:asciiTheme="minorHAnsi" w:hAnsiTheme="minorHAnsi" w:cstheme="minorHAnsi"/>
          <w:b/>
          <w:color w:val="000000"/>
        </w:rPr>
      </w:pPr>
      <w:r w:rsidRPr="000C6862">
        <w:rPr>
          <w:rFonts w:asciiTheme="minorHAnsi" w:hAnsiTheme="minorHAnsi" w:cstheme="minorHAnsi"/>
          <w:b/>
          <w:color w:val="000000"/>
        </w:rPr>
        <w:lastRenderedPageBreak/>
        <w:t xml:space="preserve">ANEXO V - PROCESSO LICITATÓRIO Nº </w:t>
      </w:r>
      <w:r w:rsidR="000C6862" w:rsidRPr="000C6862">
        <w:rPr>
          <w:rFonts w:asciiTheme="minorHAnsi" w:hAnsiTheme="minorHAnsi" w:cstheme="minorHAnsi"/>
          <w:b/>
          <w:color w:val="000000"/>
        </w:rPr>
        <w:t>131</w:t>
      </w:r>
      <w:r w:rsidRPr="000C6862">
        <w:rPr>
          <w:rFonts w:asciiTheme="minorHAnsi" w:hAnsiTheme="minorHAnsi" w:cstheme="minorHAnsi"/>
          <w:b/>
          <w:color w:val="000000"/>
        </w:rPr>
        <w:t xml:space="preserve">/2021, CONVITE Nº </w:t>
      </w:r>
      <w:r w:rsidR="000C6862" w:rsidRPr="000C6862">
        <w:rPr>
          <w:rFonts w:asciiTheme="minorHAnsi" w:hAnsiTheme="minorHAnsi" w:cstheme="minorHAnsi"/>
          <w:b/>
          <w:color w:val="000000"/>
        </w:rPr>
        <w:t>003</w:t>
      </w:r>
      <w:r w:rsidRPr="000C6862">
        <w:rPr>
          <w:rFonts w:asciiTheme="minorHAnsi" w:hAnsiTheme="minorHAnsi" w:cstheme="minorHAnsi"/>
          <w:b/>
          <w:color w:val="000000"/>
        </w:rPr>
        <w:t>/2021.</w:t>
      </w: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jc w:val="center"/>
        <w:rPr>
          <w:rFonts w:asciiTheme="minorHAnsi" w:hAnsiTheme="minorHAnsi" w:cstheme="minorHAnsi"/>
          <w:b/>
          <w:color w:val="000000"/>
        </w:rPr>
      </w:pPr>
      <w:r w:rsidRPr="00C60738">
        <w:rPr>
          <w:rFonts w:asciiTheme="minorHAnsi" w:hAnsiTheme="minorHAnsi" w:cstheme="minorHAnsi"/>
          <w:b/>
          <w:color w:val="000000"/>
        </w:rPr>
        <w:t>DADOS DA EMPRESA</w:t>
      </w:r>
    </w:p>
    <w:p w:rsidR="00E23B5A" w:rsidRPr="00C60738" w:rsidRDefault="00E23B5A" w:rsidP="00D730FF">
      <w:pPr>
        <w:spacing w:line="360" w:lineRule="auto"/>
        <w:jc w:val="center"/>
        <w:rPr>
          <w:rFonts w:asciiTheme="minorHAnsi" w:hAnsiTheme="minorHAnsi" w:cstheme="minorHAnsi"/>
          <w:b/>
          <w:color w:val="000000"/>
        </w:rPr>
      </w:pP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1 – RAZÃO SOCIAL:</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2 – ENDEREÇO COMPLETO:</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 xml:space="preserve">3 – CNPJ:                                                </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 xml:space="preserve"> 4 – INSCRIÇÃO ESTADUAL:</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5 – BANCO:                                     AGÊNCIA:                             CONTA CORRENTE:</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6 – TELEFONE:</w:t>
      </w: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jc w:val="center"/>
        <w:rPr>
          <w:rFonts w:asciiTheme="minorHAnsi" w:hAnsiTheme="minorHAnsi" w:cstheme="minorHAnsi"/>
          <w:b/>
          <w:color w:val="000000"/>
        </w:rPr>
      </w:pPr>
      <w:r w:rsidRPr="00C60738">
        <w:rPr>
          <w:rFonts w:asciiTheme="minorHAnsi" w:hAnsiTheme="minorHAnsi" w:cstheme="minorHAnsi"/>
          <w:b/>
          <w:color w:val="000000"/>
        </w:rPr>
        <w:t>DADOS DO REPRESENTANTE LEGAL DA EMPRESA QUE ASSINARÁ O CONTRATO:</w:t>
      </w:r>
    </w:p>
    <w:p w:rsidR="00E23B5A" w:rsidRPr="00C60738" w:rsidRDefault="00E23B5A" w:rsidP="00D730FF">
      <w:pPr>
        <w:spacing w:line="360" w:lineRule="auto"/>
        <w:jc w:val="center"/>
        <w:rPr>
          <w:rFonts w:asciiTheme="minorHAnsi" w:hAnsiTheme="minorHAnsi" w:cstheme="minorHAnsi"/>
          <w:b/>
          <w:color w:val="000000"/>
        </w:rPr>
      </w:pP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7 – NOME:</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8 – NACIONALIDADE:</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9 – ESTADO CIVIL:</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10 – ENDEREÇO RESIDENCIAL:</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11 – PROFISSÃO:</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12 – CARGO QUE OCUPA NA EMPRESA:</w:t>
      </w:r>
    </w:p>
    <w:p w:rsidR="00E23B5A" w:rsidRPr="00C60738" w:rsidRDefault="00E23B5A" w:rsidP="00D730FF">
      <w:pPr>
        <w:spacing w:line="360" w:lineRule="auto"/>
        <w:rPr>
          <w:rFonts w:asciiTheme="minorHAnsi" w:hAnsiTheme="minorHAnsi" w:cstheme="minorHAnsi"/>
          <w:color w:val="000000"/>
        </w:rPr>
      </w:pPr>
      <w:r w:rsidRPr="00C60738">
        <w:rPr>
          <w:rFonts w:asciiTheme="minorHAnsi" w:hAnsiTheme="minorHAnsi" w:cstheme="minorHAnsi"/>
          <w:color w:val="000000"/>
        </w:rPr>
        <w:t>13 –  CPF:                                                        RG:</w:t>
      </w:r>
    </w:p>
    <w:p w:rsidR="00E23B5A" w:rsidRPr="00C60738" w:rsidRDefault="00E23B5A" w:rsidP="00D730FF">
      <w:pPr>
        <w:spacing w:line="360" w:lineRule="auto"/>
        <w:rPr>
          <w:rFonts w:asciiTheme="minorHAnsi" w:hAnsiTheme="minorHAnsi" w:cstheme="minorHAnsi"/>
          <w:color w:val="000000"/>
        </w:rPr>
      </w:pPr>
    </w:p>
    <w:p w:rsidR="00E23B5A" w:rsidRPr="00C60738" w:rsidRDefault="00E23B5A" w:rsidP="00A55383">
      <w:pPr>
        <w:spacing w:line="360" w:lineRule="auto"/>
        <w:jc w:val="center"/>
        <w:rPr>
          <w:rFonts w:asciiTheme="minorHAnsi" w:hAnsiTheme="minorHAnsi" w:cstheme="minorHAnsi"/>
          <w:color w:val="000000"/>
        </w:rPr>
      </w:pPr>
      <w:r w:rsidRPr="00C60738">
        <w:rPr>
          <w:rFonts w:asciiTheme="minorHAnsi" w:hAnsiTheme="minorHAnsi" w:cstheme="minorHAnsi"/>
          <w:color w:val="000000"/>
        </w:rPr>
        <w:t>______________,_____</w:t>
      </w:r>
      <w:proofErr w:type="spellStart"/>
      <w:r w:rsidRPr="00C60738">
        <w:rPr>
          <w:rFonts w:asciiTheme="minorHAnsi" w:hAnsiTheme="minorHAnsi" w:cstheme="minorHAnsi"/>
          <w:color w:val="000000"/>
        </w:rPr>
        <w:t>de___________________de</w:t>
      </w:r>
      <w:proofErr w:type="spellEnd"/>
      <w:r w:rsidRPr="00C60738">
        <w:rPr>
          <w:rFonts w:asciiTheme="minorHAnsi" w:hAnsiTheme="minorHAnsi" w:cstheme="minorHAnsi"/>
          <w:color w:val="000000"/>
        </w:rPr>
        <w:t xml:space="preserve"> 2021.</w:t>
      </w:r>
    </w:p>
    <w:p w:rsidR="00E23B5A" w:rsidRPr="00C60738" w:rsidRDefault="00E23B5A" w:rsidP="00D730FF">
      <w:pPr>
        <w:spacing w:line="360" w:lineRule="auto"/>
        <w:jc w:val="center"/>
        <w:rPr>
          <w:rFonts w:asciiTheme="minorHAnsi" w:hAnsiTheme="minorHAnsi" w:cstheme="minorHAnsi"/>
          <w:color w:val="000000"/>
        </w:rPr>
      </w:pPr>
    </w:p>
    <w:p w:rsidR="00E23B5A" w:rsidRPr="00C60738" w:rsidRDefault="00E23B5A" w:rsidP="00D730FF">
      <w:pPr>
        <w:spacing w:line="360" w:lineRule="auto"/>
        <w:jc w:val="center"/>
        <w:rPr>
          <w:rFonts w:asciiTheme="minorHAnsi" w:hAnsiTheme="minorHAnsi" w:cstheme="minorHAnsi"/>
          <w:color w:val="000000"/>
        </w:rPr>
      </w:pPr>
      <w:r w:rsidRPr="00C60738">
        <w:rPr>
          <w:rFonts w:asciiTheme="minorHAnsi" w:hAnsiTheme="minorHAnsi" w:cstheme="minorHAnsi"/>
          <w:color w:val="000000"/>
        </w:rPr>
        <w:t>____________________________________</w:t>
      </w:r>
    </w:p>
    <w:p w:rsidR="00E23B5A" w:rsidRPr="00C60738" w:rsidRDefault="00E23B5A" w:rsidP="00D730FF">
      <w:pPr>
        <w:spacing w:line="360" w:lineRule="auto"/>
        <w:jc w:val="center"/>
        <w:rPr>
          <w:rFonts w:asciiTheme="minorHAnsi" w:hAnsiTheme="minorHAnsi" w:cstheme="minorHAnsi"/>
          <w:color w:val="000000"/>
        </w:rPr>
      </w:pPr>
      <w:r w:rsidRPr="00C60738">
        <w:rPr>
          <w:rFonts w:asciiTheme="minorHAnsi" w:hAnsiTheme="minorHAnsi" w:cstheme="minorHAnsi"/>
          <w:color w:val="000000"/>
        </w:rPr>
        <w:t>Assinatura do licitante</w:t>
      </w:r>
    </w:p>
    <w:p w:rsidR="00E23B5A" w:rsidRPr="00C60738" w:rsidRDefault="00E23B5A" w:rsidP="00A55383">
      <w:pPr>
        <w:spacing w:line="360" w:lineRule="auto"/>
        <w:rPr>
          <w:rFonts w:asciiTheme="minorHAnsi" w:hAnsiTheme="minorHAnsi" w:cstheme="minorHAnsi"/>
          <w:color w:val="000000"/>
        </w:rPr>
      </w:pPr>
    </w:p>
    <w:p w:rsidR="00E23B5A" w:rsidRPr="00C60738" w:rsidRDefault="00431F1E" w:rsidP="00D730FF">
      <w:pPr>
        <w:spacing w:line="360" w:lineRule="auto"/>
        <w:jc w:val="center"/>
        <w:rPr>
          <w:rFonts w:asciiTheme="minorHAnsi" w:hAnsiTheme="minorHAnsi" w:cstheme="minorHAnsi"/>
          <w:b/>
          <w:color w:val="000000"/>
        </w:rPr>
      </w:pPr>
      <w:proofErr w:type="gramStart"/>
      <w:r w:rsidRPr="000C6862">
        <w:rPr>
          <w:rFonts w:asciiTheme="minorHAnsi" w:hAnsiTheme="minorHAnsi" w:cstheme="minorHAnsi"/>
          <w:b/>
          <w:color w:val="000000"/>
        </w:rPr>
        <w:lastRenderedPageBreak/>
        <w:t>ANEXO VI</w:t>
      </w:r>
      <w:proofErr w:type="gramEnd"/>
      <w:r w:rsidR="00E23B5A" w:rsidRPr="000C6862">
        <w:rPr>
          <w:rFonts w:asciiTheme="minorHAnsi" w:hAnsiTheme="minorHAnsi" w:cstheme="minorHAnsi"/>
          <w:b/>
          <w:color w:val="000000"/>
        </w:rPr>
        <w:t xml:space="preserve"> - PROCESSO LICITATÓRIO Nº </w:t>
      </w:r>
      <w:r w:rsidR="000C6862" w:rsidRPr="000C6862">
        <w:rPr>
          <w:rFonts w:asciiTheme="minorHAnsi" w:hAnsiTheme="minorHAnsi" w:cstheme="minorHAnsi"/>
          <w:b/>
          <w:color w:val="000000"/>
        </w:rPr>
        <w:t>131</w:t>
      </w:r>
      <w:r w:rsidR="00E23B5A" w:rsidRPr="000C6862">
        <w:rPr>
          <w:rFonts w:asciiTheme="minorHAnsi" w:hAnsiTheme="minorHAnsi" w:cstheme="minorHAnsi"/>
          <w:b/>
          <w:color w:val="000000"/>
        </w:rPr>
        <w:t xml:space="preserve">/2021, CONVITE Nº </w:t>
      </w:r>
      <w:r w:rsidR="000C6862" w:rsidRPr="000C6862">
        <w:rPr>
          <w:rFonts w:asciiTheme="minorHAnsi" w:hAnsiTheme="minorHAnsi" w:cstheme="minorHAnsi"/>
          <w:b/>
          <w:color w:val="000000"/>
        </w:rPr>
        <w:t>003</w:t>
      </w:r>
      <w:r w:rsidR="00E23B5A" w:rsidRPr="000C6862">
        <w:rPr>
          <w:rFonts w:asciiTheme="minorHAnsi" w:hAnsiTheme="minorHAnsi" w:cstheme="minorHAnsi"/>
          <w:b/>
          <w:color w:val="000000"/>
        </w:rPr>
        <w:t>/2021.</w:t>
      </w:r>
      <w:bookmarkStart w:id="0" w:name="_GoBack"/>
      <w:bookmarkEnd w:id="0"/>
    </w:p>
    <w:p w:rsidR="00E23B5A" w:rsidRPr="00C60738" w:rsidRDefault="00E23B5A" w:rsidP="00D730FF">
      <w:pPr>
        <w:spacing w:line="360" w:lineRule="auto"/>
        <w:jc w:val="center"/>
        <w:rPr>
          <w:rFonts w:asciiTheme="minorHAnsi" w:hAnsiTheme="minorHAnsi" w:cstheme="minorHAnsi"/>
          <w:b/>
          <w:color w:val="000000"/>
        </w:rPr>
      </w:pPr>
    </w:p>
    <w:p w:rsidR="00E23B5A" w:rsidRPr="00C60738" w:rsidRDefault="00E23B5A" w:rsidP="00D730FF">
      <w:pPr>
        <w:spacing w:line="360" w:lineRule="auto"/>
        <w:jc w:val="center"/>
        <w:rPr>
          <w:rFonts w:asciiTheme="minorHAnsi" w:hAnsiTheme="minorHAnsi" w:cstheme="minorHAnsi"/>
          <w:b/>
          <w:color w:val="000000"/>
        </w:rPr>
      </w:pPr>
      <w:r w:rsidRPr="00C60738">
        <w:rPr>
          <w:rFonts w:asciiTheme="minorHAnsi" w:hAnsiTheme="minorHAnsi" w:cstheme="minorHAnsi"/>
          <w:b/>
          <w:color w:val="000000"/>
        </w:rPr>
        <w:t>MODELO DE DECLARAÇÃO DE ENQUADRAMENTO COMO MICROEMPRESA (ME) OU</w:t>
      </w:r>
    </w:p>
    <w:p w:rsidR="00E23B5A" w:rsidRPr="00C60738" w:rsidRDefault="00E23B5A" w:rsidP="00D730FF">
      <w:pPr>
        <w:spacing w:line="360" w:lineRule="auto"/>
        <w:jc w:val="center"/>
        <w:rPr>
          <w:rFonts w:asciiTheme="minorHAnsi" w:hAnsiTheme="minorHAnsi" w:cstheme="minorHAnsi"/>
          <w:b/>
          <w:color w:val="000000"/>
        </w:rPr>
      </w:pPr>
      <w:r w:rsidRPr="00C60738">
        <w:rPr>
          <w:rFonts w:asciiTheme="minorHAnsi" w:hAnsiTheme="minorHAnsi" w:cstheme="minorHAnsi"/>
          <w:b/>
          <w:color w:val="000000"/>
        </w:rPr>
        <w:t>EMPRESA DE PEQUENO PORTE (EPP)</w:t>
      </w:r>
      <w:r w:rsidRPr="00C60738">
        <w:rPr>
          <w:rFonts w:asciiTheme="minorHAnsi" w:hAnsiTheme="minorHAnsi" w:cstheme="minorHAnsi"/>
          <w:b/>
          <w:color w:val="000000"/>
        </w:rPr>
        <w:cr/>
      </w:r>
    </w:p>
    <w:p w:rsidR="00E23B5A" w:rsidRPr="00C60738" w:rsidRDefault="00E23B5A" w:rsidP="00D730FF">
      <w:pPr>
        <w:spacing w:line="360" w:lineRule="auto"/>
        <w:jc w:val="center"/>
        <w:rPr>
          <w:rFonts w:asciiTheme="minorHAnsi" w:hAnsiTheme="minorHAnsi" w:cstheme="minorHAnsi"/>
          <w:b/>
          <w:color w:val="000000"/>
        </w:rPr>
      </w:pPr>
    </w:p>
    <w:p w:rsidR="00E23B5A" w:rsidRPr="00C60738" w:rsidRDefault="00E23B5A" w:rsidP="00D730FF">
      <w:pPr>
        <w:spacing w:line="360" w:lineRule="auto"/>
        <w:jc w:val="center"/>
        <w:rPr>
          <w:rFonts w:asciiTheme="minorHAnsi" w:hAnsiTheme="minorHAnsi" w:cstheme="minorHAnsi"/>
          <w:b/>
          <w:color w:val="000000"/>
        </w:rPr>
      </w:pPr>
    </w:p>
    <w:p w:rsidR="00E23B5A" w:rsidRPr="00C60738" w:rsidRDefault="00E23B5A" w:rsidP="00D730FF">
      <w:pPr>
        <w:spacing w:line="360" w:lineRule="auto"/>
        <w:jc w:val="center"/>
        <w:rPr>
          <w:rFonts w:asciiTheme="minorHAnsi" w:hAnsiTheme="minorHAnsi" w:cstheme="minorHAnsi"/>
          <w:b/>
          <w:color w:val="000000"/>
        </w:rPr>
      </w:pPr>
    </w:p>
    <w:p w:rsidR="00E23B5A" w:rsidRPr="00C60738" w:rsidRDefault="00E23B5A" w:rsidP="00D730FF">
      <w:pPr>
        <w:spacing w:line="360" w:lineRule="auto"/>
        <w:jc w:val="both"/>
        <w:rPr>
          <w:rFonts w:asciiTheme="minorHAnsi" w:hAnsiTheme="minorHAnsi" w:cstheme="minorHAnsi"/>
          <w:color w:val="000000"/>
        </w:rPr>
      </w:pPr>
      <w:r w:rsidRPr="00C60738">
        <w:rPr>
          <w:rFonts w:asciiTheme="minorHAnsi" w:hAnsiTheme="minorHAnsi" w:cstheme="minorHAnsi"/>
          <w:color w:val="000000"/>
        </w:rPr>
        <w:t xml:space="preserve">Ref.: Carta Convite nº </w:t>
      </w:r>
      <w:r w:rsidR="000C6862">
        <w:rPr>
          <w:rFonts w:asciiTheme="minorHAnsi" w:hAnsiTheme="minorHAnsi" w:cstheme="minorHAnsi"/>
          <w:color w:val="000000"/>
        </w:rPr>
        <w:t>003</w:t>
      </w:r>
      <w:r w:rsidRPr="000C6862">
        <w:rPr>
          <w:rFonts w:asciiTheme="minorHAnsi" w:hAnsiTheme="minorHAnsi" w:cstheme="minorHAnsi"/>
          <w:color w:val="000000"/>
        </w:rPr>
        <w:t>/</w:t>
      </w:r>
      <w:r w:rsidRPr="00C60738">
        <w:rPr>
          <w:rFonts w:asciiTheme="minorHAnsi" w:hAnsiTheme="minorHAnsi" w:cstheme="minorHAnsi"/>
          <w:color w:val="000000"/>
        </w:rPr>
        <w:t>2021.</w:t>
      </w:r>
    </w:p>
    <w:p w:rsidR="00E23B5A" w:rsidRPr="00C60738" w:rsidRDefault="00E23B5A" w:rsidP="00D730FF">
      <w:pPr>
        <w:tabs>
          <w:tab w:val="left" w:pos="2175"/>
        </w:tabs>
        <w:spacing w:line="360" w:lineRule="auto"/>
        <w:jc w:val="both"/>
        <w:rPr>
          <w:rFonts w:asciiTheme="minorHAnsi" w:hAnsiTheme="minorHAnsi" w:cstheme="minorHAnsi"/>
          <w:color w:val="000000"/>
        </w:rPr>
      </w:pPr>
      <w:r w:rsidRPr="00C60738">
        <w:rPr>
          <w:rFonts w:asciiTheme="minorHAnsi" w:hAnsiTheme="minorHAnsi" w:cstheme="minorHAnsi"/>
          <w:color w:val="000000"/>
        </w:rPr>
        <w:tab/>
      </w:r>
    </w:p>
    <w:p w:rsidR="00E23B5A" w:rsidRPr="00C60738" w:rsidRDefault="00E23B5A" w:rsidP="00D730FF">
      <w:pPr>
        <w:spacing w:line="360" w:lineRule="auto"/>
        <w:jc w:val="both"/>
        <w:rPr>
          <w:rFonts w:asciiTheme="minorHAnsi" w:hAnsiTheme="minorHAnsi" w:cstheme="minorHAnsi"/>
          <w:color w:val="000000"/>
        </w:rPr>
      </w:pPr>
    </w:p>
    <w:p w:rsidR="00E23B5A" w:rsidRPr="00C60738" w:rsidRDefault="00E23B5A" w:rsidP="00D730FF">
      <w:pPr>
        <w:spacing w:line="360" w:lineRule="auto"/>
        <w:jc w:val="both"/>
        <w:rPr>
          <w:rFonts w:asciiTheme="minorHAnsi" w:hAnsiTheme="minorHAnsi" w:cstheme="minorHAnsi"/>
          <w:color w:val="000000"/>
        </w:rPr>
      </w:pPr>
      <w:r w:rsidRPr="00C60738">
        <w:rPr>
          <w:rFonts w:asciiTheme="minorHAnsi" w:hAnsiTheme="minorHAnsi" w:cstheme="minorHAnsi"/>
          <w:color w:val="000000"/>
        </w:rPr>
        <w:t xml:space="preserve">_________________________________________inscrito no CNPJ nº _____________ e Inscrição Estadual nº ________________________, por intermédio de seu representante legal o (a) </w:t>
      </w:r>
      <w:proofErr w:type="gramStart"/>
      <w:r w:rsidRPr="00C60738">
        <w:rPr>
          <w:rFonts w:asciiTheme="minorHAnsi" w:hAnsiTheme="minorHAnsi" w:cstheme="minorHAnsi"/>
          <w:color w:val="000000"/>
        </w:rPr>
        <w:t>Sr.</w:t>
      </w:r>
      <w:proofErr w:type="gramEnd"/>
      <w:r w:rsidRPr="00C60738">
        <w:rPr>
          <w:rFonts w:asciiTheme="minorHAnsi" w:hAnsiTheme="minorHAnsi" w:cstheme="minorHAnsi"/>
          <w:color w:val="000000"/>
        </w:rPr>
        <w:t xml:space="preserve">(a)________________________________________________, portador da Carteira de Identidade nº ________________ </w:t>
      </w:r>
      <w:r w:rsidR="00FD4A5A">
        <w:rPr>
          <w:rFonts w:asciiTheme="minorHAnsi" w:hAnsiTheme="minorHAnsi" w:cstheme="minorHAnsi"/>
          <w:color w:val="000000"/>
        </w:rPr>
        <w:t xml:space="preserve">e CPF nº ______________ </w:t>
      </w:r>
      <w:r w:rsidRPr="00C60738">
        <w:rPr>
          <w:rFonts w:asciiTheme="minorHAnsi" w:hAnsiTheme="minorHAnsi" w:cstheme="minorHAnsi"/>
          <w:color w:val="000000"/>
        </w:rPr>
        <w:t>DECLARA, sob as penas da lei, que cumpre os requisitos legais para qualificação como Microempresa (ME) ou Empresa de Pequeno Porte (EPP), pretendendo utilizar-se do tratamento favorecido previsto na Lei Complementar nº 123/2006.</w:t>
      </w:r>
    </w:p>
    <w:p w:rsidR="00E23B5A" w:rsidRPr="00C60738" w:rsidRDefault="00E23B5A" w:rsidP="00D730FF">
      <w:pPr>
        <w:spacing w:line="360" w:lineRule="auto"/>
        <w:jc w:val="both"/>
        <w:rPr>
          <w:rFonts w:asciiTheme="minorHAnsi" w:hAnsiTheme="minorHAnsi" w:cstheme="minorHAnsi"/>
          <w:color w:val="000000"/>
        </w:rPr>
      </w:pPr>
    </w:p>
    <w:p w:rsidR="00E23B5A" w:rsidRPr="00C60738" w:rsidRDefault="00E23B5A" w:rsidP="00D730FF">
      <w:pPr>
        <w:spacing w:line="360" w:lineRule="auto"/>
        <w:jc w:val="both"/>
        <w:rPr>
          <w:rFonts w:asciiTheme="minorHAnsi" w:hAnsiTheme="minorHAnsi" w:cstheme="minorHAnsi"/>
          <w:color w:val="000000"/>
        </w:rPr>
      </w:pPr>
    </w:p>
    <w:p w:rsidR="00E23B5A" w:rsidRPr="00C60738" w:rsidRDefault="00E23B5A" w:rsidP="00D730FF">
      <w:pPr>
        <w:spacing w:line="360" w:lineRule="auto"/>
        <w:jc w:val="center"/>
        <w:rPr>
          <w:rFonts w:asciiTheme="minorHAnsi" w:hAnsiTheme="minorHAnsi" w:cstheme="minorHAnsi"/>
          <w:color w:val="000000"/>
        </w:rPr>
      </w:pPr>
      <w:r w:rsidRPr="00C60738">
        <w:rPr>
          <w:rFonts w:asciiTheme="minorHAnsi" w:hAnsiTheme="minorHAnsi" w:cstheme="minorHAnsi"/>
          <w:color w:val="000000"/>
        </w:rPr>
        <w:t>___________________________________</w:t>
      </w:r>
    </w:p>
    <w:p w:rsidR="00E23B5A" w:rsidRPr="00C60738" w:rsidRDefault="00E23B5A" w:rsidP="00D730FF">
      <w:pPr>
        <w:spacing w:line="360" w:lineRule="auto"/>
        <w:jc w:val="center"/>
        <w:rPr>
          <w:rFonts w:asciiTheme="minorHAnsi" w:hAnsiTheme="minorHAnsi" w:cstheme="minorHAnsi"/>
          <w:color w:val="000000"/>
        </w:rPr>
      </w:pPr>
      <w:r w:rsidRPr="00C60738">
        <w:rPr>
          <w:rFonts w:asciiTheme="minorHAnsi" w:hAnsiTheme="minorHAnsi" w:cstheme="minorHAnsi"/>
          <w:color w:val="000000"/>
        </w:rPr>
        <w:t>(data)</w:t>
      </w:r>
    </w:p>
    <w:p w:rsidR="00E23B5A" w:rsidRPr="00C60738" w:rsidRDefault="00E23B5A" w:rsidP="00D730FF">
      <w:pPr>
        <w:spacing w:line="360" w:lineRule="auto"/>
        <w:jc w:val="both"/>
        <w:rPr>
          <w:rFonts w:asciiTheme="minorHAnsi" w:hAnsiTheme="minorHAnsi" w:cstheme="minorHAnsi"/>
          <w:color w:val="000000"/>
        </w:rPr>
      </w:pPr>
    </w:p>
    <w:p w:rsidR="00E23B5A" w:rsidRPr="00C60738" w:rsidRDefault="00E23B5A" w:rsidP="00D730FF">
      <w:pPr>
        <w:spacing w:line="360" w:lineRule="auto"/>
        <w:jc w:val="center"/>
        <w:rPr>
          <w:rFonts w:asciiTheme="minorHAnsi" w:hAnsiTheme="minorHAnsi" w:cstheme="minorHAnsi"/>
          <w:color w:val="000000"/>
        </w:rPr>
      </w:pPr>
      <w:r w:rsidRPr="00C60738">
        <w:rPr>
          <w:rFonts w:asciiTheme="minorHAnsi" w:hAnsiTheme="minorHAnsi" w:cstheme="minorHAnsi"/>
          <w:color w:val="000000"/>
        </w:rPr>
        <w:t>___________________________________</w:t>
      </w:r>
    </w:p>
    <w:p w:rsidR="00DB2D0A" w:rsidRPr="00FD4A5A" w:rsidRDefault="00E23B5A" w:rsidP="00FD4A5A">
      <w:pPr>
        <w:spacing w:line="360" w:lineRule="auto"/>
        <w:jc w:val="center"/>
        <w:rPr>
          <w:rFonts w:asciiTheme="minorHAnsi" w:hAnsiTheme="minorHAnsi" w:cstheme="minorHAnsi"/>
          <w:color w:val="000000"/>
        </w:rPr>
      </w:pPr>
      <w:r w:rsidRPr="00C60738">
        <w:rPr>
          <w:rFonts w:asciiTheme="minorHAnsi" w:hAnsiTheme="minorHAnsi" w:cstheme="minorHAnsi"/>
          <w:color w:val="000000"/>
        </w:rPr>
        <w:t>(representante legal)</w:t>
      </w:r>
    </w:p>
    <w:sectPr w:rsidR="00DB2D0A" w:rsidRPr="00FD4A5A" w:rsidSect="00001448">
      <w:headerReference w:type="default" r:id="rId14"/>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87E" w:rsidRDefault="0073487E">
      <w:r>
        <w:separator/>
      </w:r>
    </w:p>
  </w:endnote>
  <w:endnote w:type="continuationSeparator" w:id="1">
    <w:p w:rsidR="0073487E" w:rsidRDefault="007348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Bats">
    <w:altName w:val="Symbol"/>
    <w:charset w:val="02"/>
    <w:family w:val="auto"/>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87E" w:rsidRDefault="0073487E">
    <w:pPr>
      <w:pStyle w:val="Rodap"/>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87E" w:rsidRDefault="0073487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87E" w:rsidRDefault="0073487E">
    <w:pPr>
      <w:pStyle w:val="Rodap"/>
    </w:pPr>
    <w:r>
      <w:rPr>
        <w:sz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87E" w:rsidRDefault="0073487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87E" w:rsidRDefault="0073487E">
      <w:r>
        <w:separator/>
      </w:r>
    </w:p>
  </w:footnote>
  <w:footnote w:type="continuationSeparator" w:id="1">
    <w:p w:rsidR="0073487E" w:rsidRDefault="00734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87E" w:rsidRDefault="0073487E">
    <w:pPr>
      <w:pStyle w:val="Cabealho"/>
    </w:pPr>
    <w:r>
      <w:rPr>
        <w:rFonts w:asciiTheme="minorHAnsi" w:hAnsiTheme="minorHAnsi" w:cstheme="minorBidi"/>
        <w:noProof/>
      </w:rPr>
      <w:drawing>
        <wp:anchor distT="0" distB="0" distL="114300" distR="114300" simplePos="0" relativeHeight="251658240" behindDoc="0" locked="0" layoutInCell="1" allowOverlap="1">
          <wp:simplePos x="0" y="0"/>
          <wp:positionH relativeFrom="margin">
            <wp:align>left</wp:align>
          </wp:positionH>
          <wp:positionV relativeFrom="paragraph">
            <wp:posOffset>-238125</wp:posOffset>
          </wp:positionV>
          <wp:extent cx="5095875" cy="1152525"/>
          <wp:effectExtent l="0" t="0" r="952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115252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87E" w:rsidRDefault="0073487E">
    <w:pPr>
      <w:pStyle w:val="Cabealho"/>
    </w:pPr>
    <w:r>
      <w:rPr>
        <w:rFonts w:asciiTheme="minorHAnsi" w:hAnsiTheme="minorHAnsi" w:cstheme="minorBidi"/>
        <w:noProof/>
      </w:rPr>
      <w:drawing>
        <wp:anchor distT="0" distB="0" distL="114300" distR="114300" simplePos="0" relativeHeight="251660288" behindDoc="0" locked="0" layoutInCell="1" allowOverlap="1">
          <wp:simplePos x="0" y="0"/>
          <wp:positionH relativeFrom="margin">
            <wp:posOffset>325120</wp:posOffset>
          </wp:positionH>
          <wp:positionV relativeFrom="paragraph">
            <wp:posOffset>-288290</wp:posOffset>
          </wp:positionV>
          <wp:extent cx="5095875" cy="11525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1152525"/>
                  </a:xfrm>
                  <a:prstGeom prst="rect">
                    <a:avLst/>
                  </a:prstGeom>
                  <a:noFill/>
                  <a:ln>
                    <a:noFill/>
                  </a:ln>
                </pic:spPr>
              </pic:pic>
            </a:graphicData>
          </a:graphic>
        </wp:anchor>
      </w:drawing>
    </w:r>
  </w:p>
  <w:p w:rsidR="0073487E" w:rsidRDefault="0073487E">
    <w:pPr>
      <w:pStyle w:val="Cabealho"/>
    </w:pPr>
  </w:p>
  <w:p w:rsidR="0073487E" w:rsidRDefault="0073487E">
    <w:pPr>
      <w:pStyle w:val="Cabealho"/>
    </w:pPr>
  </w:p>
  <w:p w:rsidR="0073487E" w:rsidRDefault="0073487E">
    <w:pPr>
      <w:pStyle w:val="Cabealho"/>
    </w:pPr>
  </w:p>
  <w:p w:rsidR="0073487E" w:rsidRDefault="0073487E">
    <w:pPr>
      <w:pStyle w:val="Cabealho"/>
    </w:pPr>
  </w:p>
  <w:p w:rsidR="0073487E" w:rsidRDefault="0073487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8816B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FFFFFFFB"/>
    <w:multiLevelType w:val="multilevel"/>
    <w:tmpl w:val="43C442D4"/>
    <w:lvl w:ilvl="0">
      <w:start w:val="1"/>
      <w:numFmt w:val="decimal"/>
      <w:lvlText w:val="%1."/>
      <w:legacy w:legacy="1" w:legacySpace="0" w:legacyIndent="1134"/>
      <w:lvlJc w:val="left"/>
      <w:pPr>
        <w:ind w:left="1134" w:hanging="1134"/>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0000001"/>
    <w:multiLevelType w:val="multilevel"/>
    <w:tmpl w:val="2C0AD3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singleLevel"/>
    <w:tmpl w:val="00000002"/>
    <w:name w:val="WW8Num3"/>
    <w:lvl w:ilvl="0">
      <w:start w:val="1"/>
      <w:numFmt w:val="lowerLetter"/>
      <w:lvlText w:val="%1)"/>
      <w:lvlJc w:val="left"/>
      <w:pPr>
        <w:tabs>
          <w:tab w:val="num" w:pos="1068"/>
        </w:tabs>
        <w:ind w:left="1068" w:hanging="1068"/>
      </w:pPr>
    </w:lvl>
  </w:abstractNum>
  <w:abstractNum w:abstractNumId="4">
    <w:nsid w:val="00000003"/>
    <w:multiLevelType w:val="multilevel"/>
    <w:tmpl w:val="0000000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50"/>
    <w:lvl w:ilvl="0">
      <w:start w:val="1"/>
      <w:numFmt w:val="bullet"/>
      <w:suff w:val="nothing"/>
      <w:lvlText w:val=""/>
      <w:lvlJc w:val="left"/>
      <w:pPr>
        <w:ind w:left="1069" w:hanging="360"/>
      </w:pPr>
      <w:rPr>
        <w:rFonts w:ascii="StarBats" w:hAnsi="StarBats"/>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6">
    <w:nsid w:val="02C903E6"/>
    <w:multiLevelType w:val="hybridMultilevel"/>
    <w:tmpl w:val="62B40952"/>
    <w:lvl w:ilvl="0" w:tplc="394214F6">
      <w:start w:val="1"/>
      <w:numFmt w:val="decimal"/>
      <w:lvlText w:val="%1)"/>
      <w:lvlJc w:val="left"/>
      <w:pPr>
        <w:ind w:left="1593" w:hanging="360"/>
      </w:pPr>
      <w:rPr>
        <w:rFonts w:ascii="Helvetica-Bold" w:hAnsi="Helvetica-Bold" w:cs="Helvetica-Bold" w:hint="default"/>
        <w:b/>
      </w:rPr>
    </w:lvl>
    <w:lvl w:ilvl="1" w:tplc="04160019" w:tentative="1">
      <w:start w:val="1"/>
      <w:numFmt w:val="lowerLetter"/>
      <w:lvlText w:val="%2."/>
      <w:lvlJc w:val="left"/>
      <w:pPr>
        <w:ind w:left="2313" w:hanging="360"/>
      </w:pPr>
    </w:lvl>
    <w:lvl w:ilvl="2" w:tplc="0416001B" w:tentative="1">
      <w:start w:val="1"/>
      <w:numFmt w:val="lowerRoman"/>
      <w:lvlText w:val="%3."/>
      <w:lvlJc w:val="right"/>
      <w:pPr>
        <w:ind w:left="3033" w:hanging="180"/>
      </w:pPr>
    </w:lvl>
    <w:lvl w:ilvl="3" w:tplc="0416000F" w:tentative="1">
      <w:start w:val="1"/>
      <w:numFmt w:val="decimal"/>
      <w:lvlText w:val="%4."/>
      <w:lvlJc w:val="left"/>
      <w:pPr>
        <w:ind w:left="3753" w:hanging="360"/>
      </w:pPr>
    </w:lvl>
    <w:lvl w:ilvl="4" w:tplc="04160019" w:tentative="1">
      <w:start w:val="1"/>
      <w:numFmt w:val="lowerLetter"/>
      <w:lvlText w:val="%5."/>
      <w:lvlJc w:val="left"/>
      <w:pPr>
        <w:ind w:left="4473" w:hanging="360"/>
      </w:pPr>
    </w:lvl>
    <w:lvl w:ilvl="5" w:tplc="0416001B" w:tentative="1">
      <w:start w:val="1"/>
      <w:numFmt w:val="lowerRoman"/>
      <w:lvlText w:val="%6."/>
      <w:lvlJc w:val="right"/>
      <w:pPr>
        <w:ind w:left="5193" w:hanging="180"/>
      </w:pPr>
    </w:lvl>
    <w:lvl w:ilvl="6" w:tplc="0416000F" w:tentative="1">
      <w:start w:val="1"/>
      <w:numFmt w:val="decimal"/>
      <w:lvlText w:val="%7."/>
      <w:lvlJc w:val="left"/>
      <w:pPr>
        <w:ind w:left="5913" w:hanging="360"/>
      </w:pPr>
    </w:lvl>
    <w:lvl w:ilvl="7" w:tplc="04160019" w:tentative="1">
      <w:start w:val="1"/>
      <w:numFmt w:val="lowerLetter"/>
      <w:lvlText w:val="%8."/>
      <w:lvlJc w:val="left"/>
      <w:pPr>
        <w:ind w:left="6633" w:hanging="360"/>
      </w:pPr>
    </w:lvl>
    <w:lvl w:ilvl="8" w:tplc="0416001B" w:tentative="1">
      <w:start w:val="1"/>
      <w:numFmt w:val="lowerRoman"/>
      <w:lvlText w:val="%9."/>
      <w:lvlJc w:val="right"/>
      <w:pPr>
        <w:ind w:left="7353" w:hanging="180"/>
      </w:pPr>
    </w:lvl>
  </w:abstractNum>
  <w:abstractNum w:abstractNumId="7">
    <w:nsid w:val="02F822D9"/>
    <w:multiLevelType w:val="hybridMultilevel"/>
    <w:tmpl w:val="388843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25577D"/>
    <w:multiLevelType w:val="hybridMultilevel"/>
    <w:tmpl w:val="9A90FBD0"/>
    <w:lvl w:ilvl="0" w:tplc="5E0A0686">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9">
    <w:nsid w:val="071E48C7"/>
    <w:multiLevelType w:val="hybridMultilevel"/>
    <w:tmpl w:val="61988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C927A03"/>
    <w:multiLevelType w:val="hybridMultilevel"/>
    <w:tmpl w:val="33268640"/>
    <w:name w:val="WW8Num300"/>
    <w:lvl w:ilvl="0" w:tplc="FFFFFFFF">
      <w:start w:val="1"/>
      <w:numFmt w:val="bullet"/>
      <w:pStyle w:val="Padro"/>
      <w:lvlText w:val=""/>
      <w:lvlJc w:val="left"/>
      <w:pPr>
        <w:tabs>
          <w:tab w:val="num" w:pos="284"/>
        </w:tabs>
        <w:ind w:left="284" w:hanging="284"/>
      </w:pPr>
      <w:rPr>
        <w:rFonts w:ascii="Wingdings" w:hAnsi="Wingdings" w:hint="default"/>
        <w:b w:val="0"/>
        <w:i w:val="0"/>
        <w:color w:val="0000FF"/>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0CA67AF9"/>
    <w:multiLevelType w:val="hybridMultilevel"/>
    <w:tmpl w:val="9EFE2060"/>
    <w:lvl w:ilvl="0" w:tplc="5BA417CE">
      <w:start w:val="1"/>
      <w:numFmt w:val="decimal"/>
      <w:lvlText w:val="%1)"/>
      <w:lvlJc w:val="left"/>
      <w:pPr>
        <w:ind w:left="1593" w:hanging="360"/>
      </w:pPr>
      <w:rPr>
        <w:rFonts w:hint="default"/>
        <w:b/>
      </w:rPr>
    </w:lvl>
    <w:lvl w:ilvl="1" w:tplc="04160019" w:tentative="1">
      <w:start w:val="1"/>
      <w:numFmt w:val="lowerLetter"/>
      <w:lvlText w:val="%2."/>
      <w:lvlJc w:val="left"/>
      <w:pPr>
        <w:ind w:left="2313" w:hanging="360"/>
      </w:pPr>
    </w:lvl>
    <w:lvl w:ilvl="2" w:tplc="0416001B" w:tentative="1">
      <w:start w:val="1"/>
      <w:numFmt w:val="lowerRoman"/>
      <w:lvlText w:val="%3."/>
      <w:lvlJc w:val="right"/>
      <w:pPr>
        <w:ind w:left="3033" w:hanging="180"/>
      </w:pPr>
    </w:lvl>
    <w:lvl w:ilvl="3" w:tplc="0416000F" w:tentative="1">
      <w:start w:val="1"/>
      <w:numFmt w:val="decimal"/>
      <w:lvlText w:val="%4."/>
      <w:lvlJc w:val="left"/>
      <w:pPr>
        <w:ind w:left="3753" w:hanging="360"/>
      </w:pPr>
    </w:lvl>
    <w:lvl w:ilvl="4" w:tplc="04160019" w:tentative="1">
      <w:start w:val="1"/>
      <w:numFmt w:val="lowerLetter"/>
      <w:lvlText w:val="%5."/>
      <w:lvlJc w:val="left"/>
      <w:pPr>
        <w:ind w:left="4473" w:hanging="360"/>
      </w:pPr>
    </w:lvl>
    <w:lvl w:ilvl="5" w:tplc="0416001B" w:tentative="1">
      <w:start w:val="1"/>
      <w:numFmt w:val="lowerRoman"/>
      <w:lvlText w:val="%6."/>
      <w:lvlJc w:val="right"/>
      <w:pPr>
        <w:ind w:left="5193" w:hanging="180"/>
      </w:pPr>
    </w:lvl>
    <w:lvl w:ilvl="6" w:tplc="0416000F" w:tentative="1">
      <w:start w:val="1"/>
      <w:numFmt w:val="decimal"/>
      <w:lvlText w:val="%7."/>
      <w:lvlJc w:val="left"/>
      <w:pPr>
        <w:ind w:left="5913" w:hanging="360"/>
      </w:pPr>
    </w:lvl>
    <w:lvl w:ilvl="7" w:tplc="04160019" w:tentative="1">
      <w:start w:val="1"/>
      <w:numFmt w:val="lowerLetter"/>
      <w:lvlText w:val="%8."/>
      <w:lvlJc w:val="left"/>
      <w:pPr>
        <w:ind w:left="6633" w:hanging="360"/>
      </w:pPr>
    </w:lvl>
    <w:lvl w:ilvl="8" w:tplc="0416001B" w:tentative="1">
      <w:start w:val="1"/>
      <w:numFmt w:val="lowerRoman"/>
      <w:lvlText w:val="%9."/>
      <w:lvlJc w:val="right"/>
      <w:pPr>
        <w:ind w:left="7353" w:hanging="180"/>
      </w:pPr>
    </w:lvl>
  </w:abstractNum>
  <w:abstractNum w:abstractNumId="12">
    <w:nsid w:val="14CF7853"/>
    <w:multiLevelType w:val="hybridMultilevel"/>
    <w:tmpl w:val="38A8EC70"/>
    <w:lvl w:ilvl="0" w:tplc="32DC8B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6213332"/>
    <w:multiLevelType w:val="hybridMultilevel"/>
    <w:tmpl w:val="27F086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B91126"/>
    <w:multiLevelType w:val="hybridMultilevel"/>
    <w:tmpl w:val="1674B9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C372FBC"/>
    <w:multiLevelType w:val="hybridMultilevel"/>
    <w:tmpl w:val="62B40952"/>
    <w:lvl w:ilvl="0" w:tplc="394214F6">
      <w:start w:val="1"/>
      <w:numFmt w:val="decimal"/>
      <w:lvlText w:val="%1)"/>
      <w:lvlJc w:val="left"/>
      <w:pPr>
        <w:ind w:left="1593" w:hanging="360"/>
      </w:pPr>
      <w:rPr>
        <w:rFonts w:ascii="Helvetica-Bold" w:hAnsi="Helvetica-Bold" w:cs="Helvetica-Bold" w:hint="default"/>
        <w:b/>
      </w:rPr>
    </w:lvl>
    <w:lvl w:ilvl="1" w:tplc="04160019" w:tentative="1">
      <w:start w:val="1"/>
      <w:numFmt w:val="lowerLetter"/>
      <w:lvlText w:val="%2."/>
      <w:lvlJc w:val="left"/>
      <w:pPr>
        <w:ind w:left="2313" w:hanging="360"/>
      </w:pPr>
    </w:lvl>
    <w:lvl w:ilvl="2" w:tplc="0416001B" w:tentative="1">
      <w:start w:val="1"/>
      <w:numFmt w:val="lowerRoman"/>
      <w:lvlText w:val="%3."/>
      <w:lvlJc w:val="right"/>
      <w:pPr>
        <w:ind w:left="3033" w:hanging="180"/>
      </w:pPr>
    </w:lvl>
    <w:lvl w:ilvl="3" w:tplc="0416000F" w:tentative="1">
      <w:start w:val="1"/>
      <w:numFmt w:val="decimal"/>
      <w:lvlText w:val="%4."/>
      <w:lvlJc w:val="left"/>
      <w:pPr>
        <w:ind w:left="3753" w:hanging="360"/>
      </w:pPr>
    </w:lvl>
    <w:lvl w:ilvl="4" w:tplc="04160019" w:tentative="1">
      <w:start w:val="1"/>
      <w:numFmt w:val="lowerLetter"/>
      <w:lvlText w:val="%5."/>
      <w:lvlJc w:val="left"/>
      <w:pPr>
        <w:ind w:left="4473" w:hanging="360"/>
      </w:pPr>
    </w:lvl>
    <w:lvl w:ilvl="5" w:tplc="0416001B" w:tentative="1">
      <w:start w:val="1"/>
      <w:numFmt w:val="lowerRoman"/>
      <w:lvlText w:val="%6."/>
      <w:lvlJc w:val="right"/>
      <w:pPr>
        <w:ind w:left="5193" w:hanging="180"/>
      </w:pPr>
    </w:lvl>
    <w:lvl w:ilvl="6" w:tplc="0416000F" w:tentative="1">
      <w:start w:val="1"/>
      <w:numFmt w:val="decimal"/>
      <w:lvlText w:val="%7."/>
      <w:lvlJc w:val="left"/>
      <w:pPr>
        <w:ind w:left="5913" w:hanging="360"/>
      </w:pPr>
    </w:lvl>
    <w:lvl w:ilvl="7" w:tplc="04160019" w:tentative="1">
      <w:start w:val="1"/>
      <w:numFmt w:val="lowerLetter"/>
      <w:lvlText w:val="%8."/>
      <w:lvlJc w:val="left"/>
      <w:pPr>
        <w:ind w:left="6633" w:hanging="360"/>
      </w:pPr>
    </w:lvl>
    <w:lvl w:ilvl="8" w:tplc="0416001B" w:tentative="1">
      <w:start w:val="1"/>
      <w:numFmt w:val="lowerRoman"/>
      <w:lvlText w:val="%9."/>
      <w:lvlJc w:val="right"/>
      <w:pPr>
        <w:ind w:left="7353" w:hanging="180"/>
      </w:pPr>
    </w:lvl>
  </w:abstractNum>
  <w:abstractNum w:abstractNumId="16">
    <w:nsid w:val="1E8F07FE"/>
    <w:multiLevelType w:val="hybridMultilevel"/>
    <w:tmpl w:val="A6D613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F1C2672"/>
    <w:multiLevelType w:val="hybridMultilevel"/>
    <w:tmpl w:val="23F021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11B2F9A"/>
    <w:multiLevelType w:val="hybridMultilevel"/>
    <w:tmpl w:val="E75440A6"/>
    <w:lvl w:ilvl="0" w:tplc="0416000F">
      <w:start w:val="1"/>
      <w:numFmt w:val="decimal"/>
      <w:lvlText w:val="%1."/>
      <w:lvlJc w:val="left"/>
      <w:pPr>
        <w:ind w:left="466" w:hanging="360"/>
      </w:pPr>
    </w:lvl>
    <w:lvl w:ilvl="1" w:tplc="04160019" w:tentative="1">
      <w:start w:val="1"/>
      <w:numFmt w:val="lowerLetter"/>
      <w:lvlText w:val="%2."/>
      <w:lvlJc w:val="left"/>
      <w:pPr>
        <w:ind w:left="1186" w:hanging="360"/>
      </w:pPr>
    </w:lvl>
    <w:lvl w:ilvl="2" w:tplc="0416001B" w:tentative="1">
      <w:start w:val="1"/>
      <w:numFmt w:val="lowerRoman"/>
      <w:lvlText w:val="%3."/>
      <w:lvlJc w:val="right"/>
      <w:pPr>
        <w:ind w:left="1906" w:hanging="180"/>
      </w:pPr>
    </w:lvl>
    <w:lvl w:ilvl="3" w:tplc="0416000F" w:tentative="1">
      <w:start w:val="1"/>
      <w:numFmt w:val="decimal"/>
      <w:lvlText w:val="%4."/>
      <w:lvlJc w:val="left"/>
      <w:pPr>
        <w:ind w:left="2626" w:hanging="360"/>
      </w:pPr>
    </w:lvl>
    <w:lvl w:ilvl="4" w:tplc="04160019" w:tentative="1">
      <w:start w:val="1"/>
      <w:numFmt w:val="lowerLetter"/>
      <w:lvlText w:val="%5."/>
      <w:lvlJc w:val="left"/>
      <w:pPr>
        <w:ind w:left="3346" w:hanging="360"/>
      </w:pPr>
    </w:lvl>
    <w:lvl w:ilvl="5" w:tplc="0416001B" w:tentative="1">
      <w:start w:val="1"/>
      <w:numFmt w:val="lowerRoman"/>
      <w:lvlText w:val="%6."/>
      <w:lvlJc w:val="right"/>
      <w:pPr>
        <w:ind w:left="4066" w:hanging="180"/>
      </w:pPr>
    </w:lvl>
    <w:lvl w:ilvl="6" w:tplc="0416000F" w:tentative="1">
      <w:start w:val="1"/>
      <w:numFmt w:val="decimal"/>
      <w:lvlText w:val="%7."/>
      <w:lvlJc w:val="left"/>
      <w:pPr>
        <w:ind w:left="4786" w:hanging="360"/>
      </w:pPr>
    </w:lvl>
    <w:lvl w:ilvl="7" w:tplc="04160019" w:tentative="1">
      <w:start w:val="1"/>
      <w:numFmt w:val="lowerLetter"/>
      <w:lvlText w:val="%8."/>
      <w:lvlJc w:val="left"/>
      <w:pPr>
        <w:ind w:left="5506" w:hanging="360"/>
      </w:pPr>
    </w:lvl>
    <w:lvl w:ilvl="8" w:tplc="0416001B" w:tentative="1">
      <w:start w:val="1"/>
      <w:numFmt w:val="lowerRoman"/>
      <w:lvlText w:val="%9."/>
      <w:lvlJc w:val="right"/>
      <w:pPr>
        <w:ind w:left="6226" w:hanging="180"/>
      </w:pPr>
    </w:lvl>
  </w:abstractNum>
  <w:abstractNum w:abstractNumId="19">
    <w:nsid w:val="21C718F1"/>
    <w:multiLevelType w:val="hybridMultilevel"/>
    <w:tmpl w:val="E75440A6"/>
    <w:lvl w:ilvl="0" w:tplc="0416000F">
      <w:start w:val="1"/>
      <w:numFmt w:val="decimal"/>
      <w:lvlText w:val="%1."/>
      <w:lvlJc w:val="left"/>
      <w:pPr>
        <w:ind w:left="466" w:hanging="360"/>
      </w:pPr>
    </w:lvl>
    <w:lvl w:ilvl="1" w:tplc="04160019" w:tentative="1">
      <w:start w:val="1"/>
      <w:numFmt w:val="lowerLetter"/>
      <w:lvlText w:val="%2."/>
      <w:lvlJc w:val="left"/>
      <w:pPr>
        <w:ind w:left="1186" w:hanging="360"/>
      </w:pPr>
    </w:lvl>
    <w:lvl w:ilvl="2" w:tplc="0416001B" w:tentative="1">
      <w:start w:val="1"/>
      <w:numFmt w:val="lowerRoman"/>
      <w:lvlText w:val="%3."/>
      <w:lvlJc w:val="right"/>
      <w:pPr>
        <w:ind w:left="1906" w:hanging="180"/>
      </w:pPr>
    </w:lvl>
    <w:lvl w:ilvl="3" w:tplc="0416000F" w:tentative="1">
      <w:start w:val="1"/>
      <w:numFmt w:val="decimal"/>
      <w:lvlText w:val="%4."/>
      <w:lvlJc w:val="left"/>
      <w:pPr>
        <w:ind w:left="2626" w:hanging="360"/>
      </w:pPr>
    </w:lvl>
    <w:lvl w:ilvl="4" w:tplc="04160019" w:tentative="1">
      <w:start w:val="1"/>
      <w:numFmt w:val="lowerLetter"/>
      <w:lvlText w:val="%5."/>
      <w:lvlJc w:val="left"/>
      <w:pPr>
        <w:ind w:left="3346" w:hanging="360"/>
      </w:pPr>
    </w:lvl>
    <w:lvl w:ilvl="5" w:tplc="0416001B" w:tentative="1">
      <w:start w:val="1"/>
      <w:numFmt w:val="lowerRoman"/>
      <w:lvlText w:val="%6."/>
      <w:lvlJc w:val="right"/>
      <w:pPr>
        <w:ind w:left="4066" w:hanging="180"/>
      </w:pPr>
    </w:lvl>
    <w:lvl w:ilvl="6" w:tplc="0416000F" w:tentative="1">
      <w:start w:val="1"/>
      <w:numFmt w:val="decimal"/>
      <w:lvlText w:val="%7."/>
      <w:lvlJc w:val="left"/>
      <w:pPr>
        <w:ind w:left="4786" w:hanging="360"/>
      </w:pPr>
    </w:lvl>
    <w:lvl w:ilvl="7" w:tplc="04160019" w:tentative="1">
      <w:start w:val="1"/>
      <w:numFmt w:val="lowerLetter"/>
      <w:lvlText w:val="%8."/>
      <w:lvlJc w:val="left"/>
      <w:pPr>
        <w:ind w:left="5506" w:hanging="360"/>
      </w:pPr>
    </w:lvl>
    <w:lvl w:ilvl="8" w:tplc="0416001B" w:tentative="1">
      <w:start w:val="1"/>
      <w:numFmt w:val="lowerRoman"/>
      <w:lvlText w:val="%9."/>
      <w:lvlJc w:val="right"/>
      <w:pPr>
        <w:ind w:left="6226" w:hanging="180"/>
      </w:pPr>
    </w:lvl>
  </w:abstractNum>
  <w:abstractNum w:abstractNumId="20">
    <w:nsid w:val="23181115"/>
    <w:multiLevelType w:val="hybridMultilevel"/>
    <w:tmpl w:val="43A23136"/>
    <w:lvl w:ilvl="0" w:tplc="04160017">
      <w:start w:val="1"/>
      <w:numFmt w:val="lowerLetter"/>
      <w:pStyle w:val="MarcadorQuadrad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5F43073"/>
    <w:multiLevelType w:val="hybridMultilevel"/>
    <w:tmpl w:val="2AE86736"/>
    <w:lvl w:ilvl="0" w:tplc="17C4125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B6E5C30"/>
    <w:multiLevelType w:val="hybridMultilevel"/>
    <w:tmpl w:val="5A74956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C113279"/>
    <w:multiLevelType w:val="hybridMultilevel"/>
    <w:tmpl w:val="6F78B48E"/>
    <w:lvl w:ilvl="0" w:tplc="3E2227C2">
      <w:start w:val="1"/>
      <w:numFmt w:val="decimalZero"/>
      <w:pStyle w:val="MarcadorSeta"/>
      <w:lvlText w:val="%1-"/>
      <w:lvlJc w:val="left"/>
      <w:pPr>
        <w:ind w:left="735" w:hanging="375"/>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0BE2665"/>
    <w:multiLevelType w:val="hybridMultilevel"/>
    <w:tmpl w:val="01C89B76"/>
    <w:lvl w:ilvl="0" w:tplc="3EB053FA">
      <w:start w:val="1"/>
      <w:numFmt w:val="decimal"/>
      <w:lvlText w:val="%1)"/>
      <w:lvlJc w:val="left"/>
      <w:pPr>
        <w:ind w:left="1953" w:hanging="360"/>
      </w:pPr>
      <w:rPr>
        <w:rFonts w:hint="default"/>
        <w:b/>
      </w:rPr>
    </w:lvl>
    <w:lvl w:ilvl="1" w:tplc="04160019" w:tentative="1">
      <w:start w:val="1"/>
      <w:numFmt w:val="lowerLetter"/>
      <w:lvlText w:val="%2."/>
      <w:lvlJc w:val="left"/>
      <w:pPr>
        <w:ind w:left="2673" w:hanging="360"/>
      </w:pPr>
    </w:lvl>
    <w:lvl w:ilvl="2" w:tplc="0416001B" w:tentative="1">
      <w:start w:val="1"/>
      <w:numFmt w:val="lowerRoman"/>
      <w:lvlText w:val="%3."/>
      <w:lvlJc w:val="right"/>
      <w:pPr>
        <w:ind w:left="3393" w:hanging="180"/>
      </w:pPr>
    </w:lvl>
    <w:lvl w:ilvl="3" w:tplc="0416000F" w:tentative="1">
      <w:start w:val="1"/>
      <w:numFmt w:val="decimal"/>
      <w:lvlText w:val="%4."/>
      <w:lvlJc w:val="left"/>
      <w:pPr>
        <w:ind w:left="4113" w:hanging="360"/>
      </w:pPr>
    </w:lvl>
    <w:lvl w:ilvl="4" w:tplc="04160019" w:tentative="1">
      <w:start w:val="1"/>
      <w:numFmt w:val="lowerLetter"/>
      <w:lvlText w:val="%5."/>
      <w:lvlJc w:val="left"/>
      <w:pPr>
        <w:ind w:left="4833" w:hanging="360"/>
      </w:pPr>
    </w:lvl>
    <w:lvl w:ilvl="5" w:tplc="0416001B" w:tentative="1">
      <w:start w:val="1"/>
      <w:numFmt w:val="lowerRoman"/>
      <w:lvlText w:val="%6."/>
      <w:lvlJc w:val="right"/>
      <w:pPr>
        <w:ind w:left="5553" w:hanging="180"/>
      </w:pPr>
    </w:lvl>
    <w:lvl w:ilvl="6" w:tplc="0416000F" w:tentative="1">
      <w:start w:val="1"/>
      <w:numFmt w:val="decimal"/>
      <w:lvlText w:val="%7."/>
      <w:lvlJc w:val="left"/>
      <w:pPr>
        <w:ind w:left="6273" w:hanging="360"/>
      </w:pPr>
    </w:lvl>
    <w:lvl w:ilvl="7" w:tplc="04160019" w:tentative="1">
      <w:start w:val="1"/>
      <w:numFmt w:val="lowerLetter"/>
      <w:lvlText w:val="%8."/>
      <w:lvlJc w:val="left"/>
      <w:pPr>
        <w:ind w:left="6993" w:hanging="360"/>
      </w:pPr>
    </w:lvl>
    <w:lvl w:ilvl="8" w:tplc="0416001B" w:tentative="1">
      <w:start w:val="1"/>
      <w:numFmt w:val="lowerRoman"/>
      <w:lvlText w:val="%9."/>
      <w:lvlJc w:val="right"/>
      <w:pPr>
        <w:ind w:left="7713" w:hanging="180"/>
      </w:pPr>
    </w:lvl>
  </w:abstractNum>
  <w:abstractNum w:abstractNumId="25">
    <w:nsid w:val="37452221"/>
    <w:multiLevelType w:val="hybridMultilevel"/>
    <w:tmpl w:val="DEAE6132"/>
    <w:lvl w:ilvl="0" w:tplc="6682233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91A6597"/>
    <w:multiLevelType w:val="hybridMultilevel"/>
    <w:tmpl w:val="2FC26C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1E23EB0"/>
    <w:multiLevelType w:val="hybridMultilevel"/>
    <w:tmpl w:val="52D2C8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4CE5DBE"/>
    <w:multiLevelType w:val="hybridMultilevel"/>
    <w:tmpl w:val="E5BC0356"/>
    <w:lvl w:ilvl="0" w:tplc="BD28441A">
      <w:start w:val="1"/>
      <w:numFmt w:val="decimal"/>
      <w:lvlText w:val="%1)"/>
      <w:lvlJc w:val="left"/>
      <w:pPr>
        <w:ind w:left="1953" w:hanging="360"/>
      </w:pPr>
      <w:rPr>
        <w:rFonts w:hint="default"/>
        <w:b/>
      </w:rPr>
    </w:lvl>
    <w:lvl w:ilvl="1" w:tplc="04160019" w:tentative="1">
      <w:start w:val="1"/>
      <w:numFmt w:val="lowerLetter"/>
      <w:lvlText w:val="%2."/>
      <w:lvlJc w:val="left"/>
      <w:pPr>
        <w:ind w:left="2673" w:hanging="360"/>
      </w:pPr>
    </w:lvl>
    <w:lvl w:ilvl="2" w:tplc="0416001B" w:tentative="1">
      <w:start w:val="1"/>
      <w:numFmt w:val="lowerRoman"/>
      <w:lvlText w:val="%3."/>
      <w:lvlJc w:val="right"/>
      <w:pPr>
        <w:ind w:left="3393" w:hanging="180"/>
      </w:pPr>
    </w:lvl>
    <w:lvl w:ilvl="3" w:tplc="0416000F" w:tentative="1">
      <w:start w:val="1"/>
      <w:numFmt w:val="decimal"/>
      <w:lvlText w:val="%4."/>
      <w:lvlJc w:val="left"/>
      <w:pPr>
        <w:ind w:left="4113" w:hanging="360"/>
      </w:pPr>
    </w:lvl>
    <w:lvl w:ilvl="4" w:tplc="04160019" w:tentative="1">
      <w:start w:val="1"/>
      <w:numFmt w:val="lowerLetter"/>
      <w:lvlText w:val="%5."/>
      <w:lvlJc w:val="left"/>
      <w:pPr>
        <w:ind w:left="4833" w:hanging="360"/>
      </w:pPr>
    </w:lvl>
    <w:lvl w:ilvl="5" w:tplc="0416001B" w:tentative="1">
      <w:start w:val="1"/>
      <w:numFmt w:val="lowerRoman"/>
      <w:lvlText w:val="%6."/>
      <w:lvlJc w:val="right"/>
      <w:pPr>
        <w:ind w:left="5553" w:hanging="180"/>
      </w:pPr>
    </w:lvl>
    <w:lvl w:ilvl="6" w:tplc="0416000F" w:tentative="1">
      <w:start w:val="1"/>
      <w:numFmt w:val="decimal"/>
      <w:lvlText w:val="%7."/>
      <w:lvlJc w:val="left"/>
      <w:pPr>
        <w:ind w:left="6273" w:hanging="360"/>
      </w:pPr>
    </w:lvl>
    <w:lvl w:ilvl="7" w:tplc="04160019" w:tentative="1">
      <w:start w:val="1"/>
      <w:numFmt w:val="lowerLetter"/>
      <w:lvlText w:val="%8."/>
      <w:lvlJc w:val="left"/>
      <w:pPr>
        <w:ind w:left="6993" w:hanging="360"/>
      </w:pPr>
    </w:lvl>
    <w:lvl w:ilvl="8" w:tplc="0416001B" w:tentative="1">
      <w:start w:val="1"/>
      <w:numFmt w:val="lowerRoman"/>
      <w:lvlText w:val="%9."/>
      <w:lvlJc w:val="right"/>
      <w:pPr>
        <w:ind w:left="7713" w:hanging="180"/>
      </w:pPr>
    </w:lvl>
  </w:abstractNum>
  <w:abstractNum w:abstractNumId="29">
    <w:nsid w:val="45533AD5"/>
    <w:multiLevelType w:val="hybridMultilevel"/>
    <w:tmpl w:val="88AA76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E23534"/>
    <w:multiLevelType w:val="hybridMultilevel"/>
    <w:tmpl w:val="9E40870E"/>
    <w:lvl w:ilvl="0" w:tplc="42725AA6">
      <w:start w:val="1"/>
      <w:numFmt w:val="upperRoman"/>
      <w:lvlText w:val="%1."/>
      <w:lvlJc w:val="left"/>
      <w:pPr>
        <w:tabs>
          <w:tab w:val="num" w:pos="283"/>
        </w:tabs>
        <w:ind w:left="283" w:hanging="283"/>
      </w:pPr>
      <w:rPr>
        <w:rFonts w:hint="default"/>
      </w:rPr>
    </w:lvl>
    <w:lvl w:ilvl="1" w:tplc="525ADFFC">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F401748"/>
    <w:multiLevelType w:val="hybridMultilevel"/>
    <w:tmpl w:val="0E0428B8"/>
    <w:lvl w:ilvl="0" w:tplc="04160017">
      <w:start w:val="1"/>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32">
    <w:nsid w:val="52537C27"/>
    <w:multiLevelType w:val="hybridMultilevel"/>
    <w:tmpl w:val="A2A415E4"/>
    <w:lvl w:ilvl="0" w:tplc="D4D6C6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64673A3"/>
    <w:multiLevelType w:val="multilevel"/>
    <w:tmpl w:val="CD1C3596"/>
    <w:lvl w:ilvl="0">
      <w:start w:val="1"/>
      <w:numFmt w:val="decimal"/>
      <w:pStyle w:val="WW-Commarcadores3"/>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5A3B4C15"/>
    <w:multiLevelType w:val="hybridMultilevel"/>
    <w:tmpl w:val="BF72078E"/>
    <w:lvl w:ilvl="0" w:tplc="B70268FA">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5">
    <w:nsid w:val="5BDA0BA2"/>
    <w:multiLevelType w:val="hybridMultilevel"/>
    <w:tmpl w:val="62B40952"/>
    <w:lvl w:ilvl="0" w:tplc="394214F6">
      <w:start w:val="1"/>
      <w:numFmt w:val="decimal"/>
      <w:lvlText w:val="%1)"/>
      <w:lvlJc w:val="left"/>
      <w:pPr>
        <w:ind w:left="1593" w:hanging="360"/>
      </w:pPr>
      <w:rPr>
        <w:rFonts w:ascii="Helvetica-Bold" w:hAnsi="Helvetica-Bold" w:cs="Helvetica-Bold" w:hint="default"/>
        <w:b/>
      </w:rPr>
    </w:lvl>
    <w:lvl w:ilvl="1" w:tplc="04160019" w:tentative="1">
      <w:start w:val="1"/>
      <w:numFmt w:val="lowerLetter"/>
      <w:lvlText w:val="%2."/>
      <w:lvlJc w:val="left"/>
      <w:pPr>
        <w:ind w:left="2313" w:hanging="360"/>
      </w:pPr>
    </w:lvl>
    <w:lvl w:ilvl="2" w:tplc="0416001B" w:tentative="1">
      <w:start w:val="1"/>
      <w:numFmt w:val="lowerRoman"/>
      <w:lvlText w:val="%3."/>
      <w:lvlJc w:val="right"/>
      <w:pPr>
        <w:ind w:left="3033" w:hanging="180"/>
      </w:pPr>
    </w:lvl>
    <w:lvl w:ilvl="3" w:tplc="0416000F" w:tentative="1">
      <w:start w:val="1"/>
      <w:numFmt w:val="decimal"/>
      <w:lvlText w:val="%4."/>
      <w:lvlJc w:val="left"/>
      <w:pPr>
        <w:ind w:left="3753" w:hanging="360"/>
      </w:pPr>
    </w:lvl>
    <w:lvl w:ilvl="4" w:tplc="04160019" w:tentative="1">
      <w:start w:val="1"/>
      <w:numFmt w:val="lowerLetter"/>
      <w:lvlText w:val="%5."/>
      <w:lvlJc w:val="left"/>
      <w:pPr>
        <w:ind w:left="4473" w:hanging="360"/>
      </w:pPr>
    </w:lvl>
    <w:lvl w:ilvl="5" w:tplc="0416001B" w:tentative="1">
      <w:start w:val="1"/>
      <w:numFmt w:val="lowerRoman"/>
      <w:lvlText w:val="%6."/>
      <w:lvlJc w:val="right"/>
      <w:pPr>
        <w:ind w:left="5193" w:hanging="180"/>
      </w:pPr>
    </w:lvl>
    <w:lvl w:ilvl="6" w:tplc="0416000F" w:tentative="1">
      <w:start w:val="1"/>
      <w:numFmt w:val="decimal"/>
      <w:lvlText w:val="%7."/>
      <w:lvlJc w:val="left"/>
      <w:pPr>
        <w:ind w:left="5913" w:hanging="360"/>
      </w:pPr>
    </w:lvl>
    <w:lvl w:ilvl="7" w:tplc="04160019" w:tentative="1">
      <w:start w:val="1"/>
      <w:numFmt w:val="lowerLetter"/>
      <w:lvlText w:val="%8."/>
      <w:lvlJc w:val="left"/>
      <w:pPr>
        <w:ind w:left="6633" w:hanging="360"/>
      </w:pPr>
    </w:lvl>
    <w:lvl w:ilvl="8" w:tplc="0416001B" w:tentative="1">
      <w:start w:val="1"/>
      <w:numFmt w:val="lowerRoman"/>
      <w:lvlText w:val="%9."/>
      <w:lvlJc w:val="right"/>
      <w:pPr>
        <w:ind w:left="7353" w:hanging="180"/>
      </w:pPr>
    </w:lvl>
  </w:abstractNum>
  <w:abstractNum w:abstractNumId="36">
    <w:nsid w:val="63AB6395"/>
    <w:multiLevelType w:val="hybridMultilevel"/>
    <w:tmpl w:val="0D908B52"/>
    <w:lvl w:ilvl="0" w:tplc="FB208CE8">
      <w:start w:val="1"/>
      <w:numFmt w:val="decimal"/>
      <w:lvlText w:val="%1)"/>
      <w:lvlJc w:val="left"/>
      <w:pPr>
        <w:ind w:left="1593" w:hanging="360"/>
      </w:pPr>
      <w:rPr>
        <w:rFonts w:hint="default"/>
        <w:b/>
      </w:rPr>
    </w:lvl>
    <w:lvl w:ilvl="1" w:tplc="04160019" w:tentative="1">
      <w:start w:val="1"/>
      <w:numFmt w:val="lowerLetter"/>
      <w:lvlText w:val="%2."/>
      <w:lvlJc w:val="left"/>
      <w:pPr>
        <w:ind w:left="2313" w:hanging="360"/>
      </w:pPr>
    </w:lvl>
    <w:lvl w:ilvl="2" w:tplc="0416001B" w:tentative="1">
      <w:start w:val="1"/>
      <w:numFmt w:val="lowerRoman"/>
      <w:lvlText w:val="%3."/>
      <w:lvlJc w:val="right"/>
      <w:pPr>
        <w:ind w:left="3033" w:hanging="180"/>
      </w:pPr>
    </w:lvl>
    <w:lvl w:ilvl="3" w:tplc="0416000F" w:tentative="1">
      <w:start w:val="1"/>
      <w:numFmt w:val="decimal"/>
      <w:lvlText w:val="%4."/>
      <w:lvlJc w:val="left"/>
      <w:pPr>
        <w:ind w:left="3753" w:hanging="360"/>
      </w:pPr>
    </w:lvl>
    <w:lvl w:ilvl="4" w:tplc="04160019" w:tentative="1">
      <w:start w:val="1"/>
      <w:numFmt w:val="lowerLetter"/>
      <w:lvlText w:val="%5."/>
      <w:lvlJc w:val="left"/>
      <w:pPr>
        <w:ind w:left="4473" w:hanging="360"/>
      </w:pPr>
    </w:lvl>
    <w:lvl w:ilvl="5" w:tplc="0416001B" w:tentative="1">
      <w:start w:val="1"/>
      <w:numFmt w:val="lowerRoman"/>
      <w:lvlText w:val="%6."/>
      <w:lvlJc w:val="right"/>
      <w:pPr>
        <w:ind w:left="5193" w:hanging="180"/>
      </w:pPr>
    </w:lvl>
    <w:lvl w:ilvl="6" w:tplc="0416000F" w:tentative="1">
      <w:start w:val="1"/>
      <w:numFmt w:val="decimal"/>
      <w:lvlText w:val="%7."/>
      <w:lvlJc w:val="left"/>
      <w:pPr>
        <w:ind w:left="5913" w:hanging="360"/>
      </w:pPr>
    </w:lvl>
    <w:lvl w:ilvl="7" w:tplc="04160019" w:tentative="1">
      <w:start w:val="1"/>
      <w:numFmt w:val="lowerLetter"/>
      <w:lvlText w:val="%8."/>
      <w:lvlJc w:val="left"/>
      <w:pPr>
        <w:ind w:left="6633" w:hanging="360"/>
      </w:pPr>
    </w:lvl>
    <w:lvl w:ilvl="8" w:tplc="0416001B" w:tentative="1">
      <w:start w:val="1"/>
      <w:numFmt w:val="lowerRoman"/>
      <w:lvlText w:val="%9."/>
      <w:lvlJc w:val="right"/>
      <w:pPr>
        <w:ind w:left="7353" w:hanging="180"/>
      </w:pPr>
    </w:lvl>
  </w:abstractNum>
  <w:abstractNum w:abstractNumId="37">
    <w:nsid w:val="64DF1799"/>
    <w:multiLevelType w:val="hybridMultilevel"/>
    <w:tmpl w:val="2124DA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5942D42"/>
    <w:multiLevelType w:val="hybridMultilevel"/>
    <w:tmpl w:val="62B40952"/>
    <w:lvl w:ilvl="0" w:tplc="394214F6">
      <w:start w:val="1"/>
      <w:numFmt w:val="decimal"/>
      <w:lvlText w:val="%1)"/>
      <w:lvlJc w:val="left"/>
      <w:pPr>
        <w:ind w:left="1593" w:hanging="360"/>
      </w:pPr>
      <w:rPr>
        <w:rFonts w:ascii="Helvetica-Bold" w:hAnsi="Helvetica-Bold" w:cs="Helvetica-Bold" w:hint="default"/>
        <w:b/>
      </w:rPr>
    </w:lvl>
    <w:lvl w:ilvl="1" w:tplc="04160019" w:tentative="1">
      <w:start w:val="1"/>
      <w:numFmt w:val="lowerLetter"/>
      <w:lvlText w:val="%2."/>
      <w:lvlJc w:val="left"/>
      <w:pPr>
        <w:ind w:left="2313" w:hanging="360"/>
      </w:pPr>
    </w:lvl>
    <w:lvl w:ilvl="2" w:tplc="0416001B" w:tentative="1">
      <w:start w:val="1"/>
      <w:numFmt w:val="lowerRoman"/>
      <w:lvlText w:val="%3."/>
      <w:lvlJc w:val="right"/>
      <w:pPr>
        <w:ind w:left="3033" w:hanging="180"/>
      </w:pPr>
    </w:lvl>
    <w:lvl w:ilvl="3" w:tplc="0416000F" w:tentative="1">
      <w:start w:val="1"/>
      <w:numFmt w:val="decimal"/>
      <w:lvlText w:val="%4."/>
      <w:lvlJc w:val="left"/>
      <w:pPr>
        <w:ind w:left="3753" w:hanging="360"/>
      </w:pPr>
    </w:lvl>
    <w:lvl w:ilvl="4" w:tplc="04160019" w:tentative="1">
      <w:start w:val="1"/>
      <w:numFmt w:val="lowerLetter"/>
      <w:lvlText w:val="%5."/>
      <w:lvlJc w:val="left"/>
      <w:pPr>
        <w:ind w:left="4473" w:hanging="360"/>
      </w:pPr>
    </w:lvl>
    <w:lvl w:ilvl="5" w:tplc="0416001B" w:tentative="1">
      <w:start w:val="1"/>
      <w:numFmt w:val="lowerRoman"/>
      <w:lvlText w:val="%6."/>
      <w:lvlJc w:val="right"/>
      <w:pPr>
        <w:ind w:left="5193" w:hanging="180"/>
      </w:pPr>
    </w:lvl>
    <w:lvl w:ilvl="6" w:tplc="0416000F" w:tentative="1">
      <w:start w:val="1"/>
      <w:numFmt w:val="decimal"/>
      <w:lvlText w:val="%7."/>
      <w:lvlJc w:val="left"/>
      <w:pPr>
        <w:ind w:left="5913" w:hanging="360"/>
      </w:pPr>
    </w:lvl>
    <w:lvl w:ilvl="7" w:tplc="04160019" w:tentative="1">
      <w:start w:val="1"/>
      <w:numFmt w:val="lowerLetter"/>
      <w:lvlText w:val="%8."/>
      <w:lvlJc w:val="left"/>
      <w:pPr>
        <w:ind w:left="6633" w:hanging="360"/>
      </w:pPr>
    </w:lvl>
    <w:lvl w:ilvl="8" w:tplc="0416001B" w:tentative="1">
      <w:start w:val="1"/>
      <w:numFmt w:val="lowerRoman"/>
      <w:lvlText w:val="%9."/>
      <w:lvlJc w:val="right"/>
      <w:pPr>
        <w:ind w:left="7353" w:hanging="180"/>
      </w:pPr>
    </w:lvl>
  </w:abstractNum>
  <w:abstractNum w:abstractNumId="39">
    <w:nsid w:val="65CA4DD2"/>
    <w:multiLevelType w:val="hybridMultilevel"/>
    <w:tmpl w:val="AEDE2ED6"/>
    <w:lvl w:ilvl="0" w:tplc="DB6E8E6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DA768C4"/>
    <w:multiLevelType w:val="hybridMultilevel"/>
    <w:tmpl w:val="4CC0C6DA"/>
    <w:lvl w:ilvl="0" w:tplc="F70E8A4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DE07B8A"/>
    <w:multiLevelType w:val="hybridMultilevel"/>
    <w:tmpl w:val="62B40952"/>
    <w:lvl w:ilvl="0" w:tplc="394214F6">
      <w:start w:val="1"/>
      <w:numFmt w:val="decimal"/>
      <w:lvlText w:val="%1)"/>
      <w:lvlJc w:val="left"/>
      <w:pPr>
        <w:ind w:left="1593" w:hanging="360"/>
      </w:pPr>
      <w:rPr>
        <w:rFonts w:ascii="Helvetica-Bold" w:hAnsi="Helvetica-Bold" w:cs="Helvetica-Bold" w:hint="default"/>
        <w:b/>
      </w:rPr>
    </w:lvl>
    <w:lvl w:ilvl="1" w:tplc="04160019" w:tentative="1">
      <w:start w:val="1"/>
      <w:numFmt w:val="lowerLetter"/>
      <w:lvlText w:val="%2."/>
      <w:lvlJc w:val="left"/>
      <w:pPr>
        <w:ind w:left="2313" w:hanging="360"/>
      </w:pPr>
    </w:lvl>
    <w:lvl w:ilvl="2" w:tplc="0416001B" w:tentative="1">
      <w:start w:val="1"/>
      <w:numFmt w:val="lowerRoman"/>
      <w:lvlText w:val="%3."/>
      <w:lvlJc w:val="right"/>
      <w:pPr>
        <w:ind w:left="3033" w:hanging="180"/>
      </w:pPr>
    </w:lvl>
    <w:lvl w:ilvl="3" w:tplc="0416000F" w:tentative="1">
      <w:start w:val="1"/>
      <w:numFmt w:val="decimal"/>
      <w:lvlText w:val="%4."/>
      <w:lvlJc w:val="left"/>
      <w:pPr>
        <w:ind w:left="3753" w:hanging="360"/>
      </w:pPr>
    </w:lvl>
    <w:lvl w:ilvl="4" w:tplc="04160019" w:tentative="1">
      <w:start w:val="1"/>
      <w:numFmt w:val="lowerLetter"/>
      <w:lvlText w:val="%5."/>
      <w:lvlJc w:val="left"/>
      <w:pPr>
        <w:ind w:left="4473" w:hanging="360"/>
      </w:pPr>
    </w:lvl>
    <w:lvl w:ilvl="5" w:tplc="0416001B" w:tentative="1">
      <w:start w:val="1"/>
      <w:numFmt w:val="lowerRoman"/>
      <w:lvlText w:val="%6."/>
      <w:lvlJc w:val="right"/>
      <w:pPr>
        <w:ind w:left="5193" w:hanging="180"/>
      </w:pPr>
    </w:lvl>
    <w:lvl w:ilvl="6" w:tplc="0416000F" w:tentative="1">
      <w:start w:val="1"/>
      <w:numFmt w:val="decimal"/>
      <w:lvlText w:val="%7."/>
      <w:lvlJc w:val="left"/>
      <w:pPr>
        <w:ind w:left="5913" w:hanging="360"/>
      </w:pPr>
    </w:lvl>
    <w:lvl w:ilvl="7" w:tplc="04160019" w:tentative="1">
      <w:start w:val="1"/>
      <w:numFmt w:val="lowerLetter"/>
      <w:lvlText w:val="%8."/>
      <w:lvlJc w:val="left"/>
      <w:pPr>
        <w:ind w:left="6633" w:hanging="360"/>
      </w:pPr>
    </w:lvl>
    <w:lvl w:ilvl="8" w:tplc="0416001B" w:tentative="1">
      <w:start w:val="1"/>
      <w:numFmt w:val="lowerRoman"/>
      <w:lvlText w:val="%9."/>
      <w:lvlJc w:val="right"/>
      <w:pPr>
        <w:ind w:left="7353" w:hanging="180"/>
      </w:pPr>
    </w:lvl>
  </w:abstractNum>
  <w:abstractNum w:abstractNumId="42">
    <w:nsid w:val="6F6C64E8"/>
    <w:multiLevelType w:val="hybridMultilevel"/>
    <w:tmpl w:val="EA2A15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1CF65DD"/>
    <w:multiLevelType w:val="hybridMultilevel"/>
    <w:tmpl w:val="E75440A6"/>
    <w:lvl w:ilvl="0" w:tplc="0416000F">
      <w:start w:val="1"/>
      <w:numFmt w:val="decimal"/>
      <w:lvlText w:val="%1."/>
      <w:lvlJc w:val="left"/>
      <w:pPr>
        <w:ind w:left="466" w:hanging="360"/>
      </w:pPr>
    </w:lvl>
    <w:lvl w:ilvl="1" w:tplc="04160019" w:tentative="1">
      <w:start w:val="1"/>
      <w:numFmt w:val="lowerLetter"/>
      <w:lvlText w:val="%2."/>
      <w:lvlJc w:val="left"/>
      <w:pPr>
        <w:ind w:left="1186" w:hanging="360"/>
      </w:pPr>
    </w:lvl>
    <w:lvl w:ilvl="2" w:tplc="0416001B" w:tentative="1">
      <w:start w:val="1"/>
      <w:numFmt w:val="lowerRoman"/>
      <w:lvlText w:val="%3."/>
      <w:lvlJc w:val="right"/>
      <w:pPr>
        <w:ind w:left="1906" w:hanging="180"/>
      </w:pPr>
    </w:lvl>
    <w:lvl w:ilvl="3" w:tplc="0416000F" w:tentative="1">
      <w:start w:val="1"/>
      <w:numFmt w:val="decimal"/>
      <w:lvlText w:val="%4."/>
      <w:lvlJc w:val="left"/>
      <w:pPr>
        <w:ind w:left="2626" w:hanging="360"/>
      </w:pPr>
    </w:lvl>
    <w:lvl w:ilvl="4" w:tplc="04160019" w:tentative="1">
      <w:start w:val="1"/>
      <w:numFmt w:val="lowerLetter"/>
      <w:lvlText w:val="%5."/>
      <w:lvlJc w:val="left"/>
      <w:pPr>
        <w:ind w:left="3346" w:hanging="360"/>
      </w:pPr>
    </w:lvl>
    <w:lvl w:ilvl="5" w:tplc="0416001B" w:tentative="1">
      <w:start w:val="1"/>
      <w:numFmt w:val="lowerRoman"/>
      <w:lvlText w:val="%6."/>
      <w:lvlJc w:val="right"/>
      <w:pPr>
        <w:ind w:left="4066" w:hanging="180"/>
      </w:pPr>
    </w:lvl>
    <w:lvl w:ilvl="6" w:tplc="0416000F" w:tentative="1">
      <w:start w:val="1"/>
      <w:numFmt w:val="decimal"/>
      <w:lvlText w:val="%7."/>
      <w:lvlJc w:val="left"/>
      <w:pPr>
        <w:ind w:left="4786" w:hanging="360"/>
      </w:pPr>
    </w:lvl>
    <w:lvl w:ilvl="7" w:tplc="04160019" w:tentative="1">
      <w:start w:val="1"/>
      <w:numFmt w:val="lowerLetter"/>
      <w:lvlText w:val="%8."/>
      <w:lvlJc w:val="left"/>
      <w:pPr>
        <w:ind w:left="5506" w:hanging="360"/>
      </w:pPr>
    </w:lvl>
    <w:lvl w:ilvl="8" w:tplc="0416001B" w:tentative="1">
      <w:start w:val="1"/>
      <w:numFmt w:val="lowerRoman"/>
      <w:lvlText w:val="%9."/>
      <w:lvlJc w:val="right"/>
      <w:pPr>
        <w:ind w:left="6226" w:hanging="180"/>
      </w:pPr>
    </w:lvl>
  </w:abstractNum>
  <w:abstractNum w:abstractNumId="44">
    <w:nsid w:val="72D47227"/>
    <w:multiLevelType w:val="hybridMultilevel"/>
    <w:tmpl w:val="ED4AB012"/>
    <w:lvl w:ilvl="0" w:tplc="42725AA6">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5">
    <w:nsid w:val="73C6521B"/>
    <w:multiLevelType w:val="hybridMultilevel"/>
    <w:tmpl w:val="E75440A6"/>
    <w:lvl w:ilvl="0" w:tplc="0416000F">
      <w:start w:val="1"/>
      <w:numFmt w:val="decimal"/>
      <w:lvlText w:val="%1."/>
      <w:lvlJc w:val="left"/>
      <w:pPr>
        <w:ind w:left="466" w:hanging="360"/>
      </w:pPr>
    </w:lvl>
    <w:lvl w:ilvl="1" w:tplc="04160019" w:tentative="1">
      <w:start w:val="1"/>
      <w:numFmt w:val="lowerLetter"/>
      <w:lvlText w:val="%2."/>
      <w:lvlJc w:val="left"/>
      <w:pPr>
        <w:ind w:left="1186" w:hanging="360"/>
      </w:pPr>
    </w:lvl>
    <w:lvl w:ilvl="2" w:tplc="0416001B" w:tentative="1">
      <w:start w:val="1"/>
      <w:numFmt w:val="lowerRoman"/>
      <w:lvlText w:val="%3."/>
      <w:lvlJc w:val="right"/>
      <w:pPr>
        <w:ind w:left="1906" w:hanging="180"/>
      </w:pPr>
    </w:lvl>
    <w:lvl w:ilvl="3" w:tplc="0416000F" w:tentative="1">
      <w:start w:val="1"/>
      <w:numFmt w:val="decimal"/>
      <w:lvlText w:val="%4."/>
      <w:lvlJc w:val="left"/>
      <w:pPr>
        <w:ind w:left="2626" w:hanging="360"/>
      </w:pPr>
    </w:lvl>
    <w:lvl w:ilvl="4" w:tplc="04160019" w:tentative="1">
      <w:start w:val="1"/>
      <w:numFmt w:val="lowerLetter"/>
      <w:lvlText w:val="%5."/>
      <w:lvlJc w:val="left"/>
      <w:pPr>
        <w:ind w:left="3346" w:hanging="360"/>
      </w:pPr>
    </w:lvl>
    <w:lvl w:ilvl="5" w:tplc="0416001B" w:tentative="1">
      <w:start w:val="1"/>
      <w:numFmt w:val="lowerRoman"/>
      <w:lvlText w:val="%6."/>
      <w:lvlJc w:val="right"/>
      <w:pPr>
        <w:ind w:left="4066" w:hanging="180"/>
      </w:pPr>
    </w:lvl>
    <w:lvl w:ilvl="6" w:tplc="0416000F" w:tentative="1">
      <w:start w:val="1"/>
      <w:numFmt w:val="decimal"/>
      <w:lvlText w:val="%7."/>
      <w:lvlJc w:val="left"/>
      <w:pPr>
        <w:ind w:left="4786" w:hanging="360"/>
      </w:pPr>
    </w:lvl>
    <w:lvl w:ilvl="7" w:tplc="04160019" w:tentative="1">
      <w:start w:val="1"/>
      <w:numFmt w:val="lowerLetter"/>
      <w:lvlText w:val="%8."/>
      <w:lvlJc w:val="left"/>
      <w:pPr>
        <w:ind w:left="5506" w:hanging="360"/>
      </w:pPr>
    </w:lvl>
    <w:lvl w:ilvl="8" w:tplc="0416001B" w:tentative="1">
      <w:start w:val="1"/>
      <w:numFmt w:val="lowerRoman"/>
      <w:lvlText w:val="%9."/>
      <w:lvlJc w:val="right"/>
      <w:pPr>
        <w:ind w:left="6226" w:hanging="180"/>
      </w:pPr>
    </w:lvl>
  </w:abstractNum>
  <w:abstractNum w:abstractNumId="46">
    <w:nsid w:val="7732057A"/>
    <w:multiLevelType w:val="hybridMultilevel"/>
    <w:tmpl w:val="2124DA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20"/>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8"/>
  </w:num>
  <w:num w:numId="8">
    <w:abstractNumId w:val="34"/>
  </w:num>
  <w:num w:numId="9">
    <w:abstractNumId w:val="2"/>
  </w:num>
  <w:num w:numId="10">
    <w:abstractNumId w:val="37"/>
  </w:num>
  <w:num w:numId="11">
    <w:abstractNumId w:val="23"/>
  </w:num>
  <w:num w:numId="12">
    <w:abstractNumId w:val="0"/>
  </w:num>
  <w:num w:numId="13">
    <w:abstractNumId w:val="5"/>
  </w:num>
  <w:num w:numId="14">
    <w:abstractNumId w:val="10"/>
  </w:num>
  <w:num w:numId="15">
    <w:abstractNumId w:val="18"/>
  </w:num>
  <w:num w:numId="16">
    <w:abstractNumId w:val="19"/>
  </w:num>
  <w:num w:numId="17">
    <w:abstractNumId w:val="7"/>
  </w:num>
  <w:num w:numId="18">
    <w:abstractNumId w:val="17"/>
  </w:num>
  <w:num w:numId="19">
    <w:abstractNumId w:val="45"/>
  </w:num>
  <w:num w:numId="20">
    <w:abstractNumId w:val="43"/>
  </w:num>
  <w:num w:numId="21">
    <w:abstractNumId w:val="44"/>
  </w:num>
  <w:num w:numId="22">
    <w:abstractNumId w:val="3"/>
  </w:num>
  <w:num w:numId="23">
    <w:abstractNumId w:val="1"/>
  </w:num>
  <w:num w:numId="24">
    <w:abstractNumId w:val="29"/>
  </w:num>
  <w:num w:numId="25">
    <w:abstractNumId w:val="30"/>
  </w:num>
  <w:num w:numId="26">
    <w:abstractNumId w:val="31"/>
  </w:num>
  <w:num w:numId="27">
    <w:abstractNumId w:val="6"/>
  </w:num>
  <w:num w:numId="28">
    <w:abstractNumId w:val="38"/>
  </w:num>
  <w:num w:numId="29">
    <w:abstractNumId w:val="41"/>
  </w:num>
  <w:num w:numId="30">
    <w:abstractNumId w:val="15"/>
  </w:num>
  <w:num w:numId="31">
    <w:abstractNumId w:val="35"/>
  </w:num>
  <w:num w:numId="32">
    <w:abstractNumId w:val="32"/>
  </w:num>
  <w:num w:numId="33">
    <w:abstractNumId w:val="21"/>
  </w:num>
  <w:num w:numId="34">
    <w:abstractNumId w:val="39"/>
  </w:num>
  <w:num w:numId="35">
    <w:abstractNumId w:val="40"/>
  </w:num>
  <w:num w:numId="36">
    <w:abstractNumId w:val="25"/>
  </w:num>
  <w:num w:numId="37">
    <w:abstractNumId w:val="28"/>
  </w:num>
  <w:num w:numId="38">
    <w:abstractNumId w:val="24"/>
  </w:num>
  <w:num w:numId="39">
    <w:abstractNumId w:val="11"/>
  </w:num>
  <w:num w:numId="40">
    <w:abstractNumId w:val="36"/>
  </w:num>
  <w:num w:numId="41">
    <w:abstractNumId w:val="46"/>
  </w:num>
  <w:num w:numId="42">
    <w:abstractNumId w:val="22"/>
  </w:num>
  <w:num w:numId="43">
    <w:abstractNumId w:val="4"/>
  </w:num>
  <w:num w:numId="44">
    <w:abstractNumId w:val="42"/>
  </w:num>
  <w:num w:numId="45">
    <w:abstractNumId w:val="26"/>
  </w:num>
  <w:num w:numId="46">
    <w:abstractNumId w:val="12"/>
  </w:num>
  <w:num w:numId="47">
    <w:abstractNumId w:val="27"/>
  </w:num>
  <w:num w:numId="48">
    <w:abstractNumId w:val="14"/>
  </w:num>
  <w:num w:numId="49">
    <w:abstractNumId w:val="16"/>
  </w:num>
  <w:num w:numId="5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10667B"/>
    <w:rsid w:val="00000E9A"/>
    <w:rsid w:val="00001448"/>
    <w:rsid w:val="00012A35"/>
    <w:rsid w:val="00016461"/>
    <w:rsid w:val="00016DE9"/>
    <w:rsid w:val="00017971"/>
    <w:rsid w:val="000216D8"/>
    <w:rsid w:val="0002462B"/>
    <w:rsid w:val="00025DCA"/>
    <w:rsid w:val="00027CDB"/>
    <w:rsid w:val="00034F94"/>
    <w:rsid w:val="0003520C"/>
    <w:rsid w:val="000518EE"/>
    <w:rsid w:val="00053B56"/>
    <w:rsid w:val="00055459"/>
    <w:rsid w:val="00055D8E"/>
    <w:rsid w:val="000618B5"/>
    <w:rsid w:val="00072302"/>
    <w:rsid w:val="000737D2"/>
    <w:rsid w:val="00076780"/>
    <w:rsid w:val="00083F53"/>
    <w:rsid w:val="00083FF3"/>
    <w:rsid w:val="0009190D"/>
    <w:rsid w:val="00091B5B"/>
    <w:rsid w:val="000966F5"/>
    <w:rsid w:val="000A0257"/>
    <w:rsid w:val="000A0956"/>
    <w:rsid w:val="000A3D14"/>
    <w:rsid w:val="000A5304"/>
    <w:rsid w:val="000A73CF"/>
    <w:rsid w:val="000B0942"/>
    <w:rsid w:val="000B0DBA"/>
    <w:rsid w:val="000B6380"/>
    <w:rsid w:val="000C13E6"/>
    <w:rsid w:val="000C1E00"/>
    <w:rsid w:val="000C21BF"/>
    <w:rsid w:val="000C6862"/>
    <w:rsid w:val="000D0C2B"/>
    <w:rsid w:val="000D2172"/>
    <w:rsid w:val="000D6F3D"/>
    <w:rsid w:val="000E0350"/>
    <w:rsid w:val="000E2E89"/>
    <w:rsid w:val="000E5C80"/>
    <w:rsid w:val="000F1E29"/>
    <w:rsid w:val="000F5300"/>
    <w:rsid w:val="000F76F0"/>
    <w:rsid w:val="001022B0"/>
    <w:rsid w:val="001062AF"/>
    <w:rsid w:val="0010667B"/>
    <w:rsid w:val="001073FB"/>
    <w:rsid w:val="00114435"/>
    <w:rsid w:val="00121943"/>
    <w:rsid w:val="00121B88"/>
    <w:rsid w:val="00123BE2"/>
    <w:rsid w:val="00132848"/>
    <w:rsid w:val="001413FB"/>
    <w:rsid w:val="001430AE"/>
    <w:rsid w:val="00144FB5"/>
    <w:rsid w:val="00145031"/>
    <w:rsid w:val="0015022C"/>
    <w:rsid w:val="00154699"/>
    <w:rsid w:val="00155B5F"/>
    <w:rsid w:val="00164492"/>
    <w:rsid w:val="00171819"/>
    <w:rsid w:val="00183864"/>
    <w:rsid w:val="001838E5"/>
    <w:rsid w:val="001872B8"/>
    <w:rsid w:val="00190285"/>
    <w:rsid w:val="00192FA3"/>
    <w:rsid w:val="001955DD"/>
    <w:rsid w:val="001A644A"/>
    <w:rsid w:val="001A6FE9"/>
    <w:rsid w:val="001A725A"/>
    <w:rsid w:val="001A7CD8"/>
    <w:rsid w:val="001B153A"/>
    <w:rsid w:val="001B348A"/>
    <w:rsid w:val="001B5148"/>
    <w:rsid w:val="001B61A1"/>
    <w:rsid w:val="001B64A8"/>
    <w:rsid w:val="001C2437"/>
    <w:rsid w:val="001C3019"/>
    <w:rsid w:val="001C3D4E"/>
    <w:rsid w:val="001C59F6"/>
    <w:rsid w:val="001C68A3"/>
    <w:rsid w:val="001D43B8"/>
    <w:rsid w:val="001E132B"/>
    <w:rsid w:val="001E7818"/>
    <w:rsid w:val="001E7A78"/>
    <w:rsid w:val="001F7584"/>
    <w:rsid w:val="00201C16"/>
    <w:rsid w:val="00203EB1"/>
    <w:rsid w:val="002041CA"/>
    <w:rsid w:val="002063BC"/>
    <w:rsid w:val="002071ED"/>
    <w:rsid w:val="002129B8"/>
    <w:rsid w:val="00213870"/>
    <w:rsid w:val="002139DD"/>
    <w:rsid w:val="0022634A"/>
    <w:rsid w:val="002317F5"/>
    <w:rsid w:val="00232CD4"/>
    <w:rsid w:val="0023663D"/>
    <w:rsid w:val="00240BE2"/>
    <w:rsid w:val="0024166F"/>
    <w:rsid w:val="002568BA"/>
    <w:rsid w:val="002600B6"/>
    <w:rsid w:val="0026093D"/>
    <w:rsid w:val="00263786"/>
    <w:rsid w:val="00266B8A"/>
    <w:rsid w:val="002706A9"/>
    <w:rsid w:val="00270FF7"/>
    <w:rsid w:val="002721B6"/>
    <w:rsid w:val="0027276A"/>
    <w:rsid w:val="002736BF"/>
    <w:rsid w:val="00274300"/>
    <w:rsid w:val="00276946"/>
    <w:rsid w:val="00276DCE"/>
    <w:rsid w:val="00287676"/>
    <w:rsid w:val="00290310"/>
    <w:rsid w:val="0029284B"/>
    <w:rsid w:val="002943C7"/>
    <w:rsid w:val="00297339"/>
    <w:rsid w:val="002A60E1"/>
    <w:rsid w:val="002B15A8"/>
    <w:rsid w:val="002B3179"/>
    <w:rsid w:val="002C1D72"/>
    <w:rsid w:val="002C3DB8"/>
    <w:rsid w:val="002C6FED"/>
    <w:rsid w:val="002C74AC"/>
    <w:rsid w:val="002D21B0"/>
    <w:rsid w:val="002E77E8"/>
    <w:rsid w:val="002F064B"/>
    <w:rsid w:val="002F79CC"/>
    <w:rsid w:val="0030414C"/>
    <w:rsid w:val="00304BF2"/>
    <w:rsid w:val="003058AF"/>
    <w:rsid w:val="0030637A"/>
    <w:rsid w:val="00307906"/>
    <w:rsid w:val="00312047"/>
    <w:rsid w:val="003132BB"/>
    <w:rsid w:val="00320DAB"/>
    <w:rsid w:val="00325E80"/>
    <w:rsid w:val="0033119C"/>
    <w:rsid w:val="003344F3"/>
    <w:rsid w:val="003375C9"/>
    <w:rsid w:val="00337E1F"/>
    <w:rsid w:val="00340EB0"/>
    <w:rsid w:val="003429A9"/>
    <w:rsid w:val="00347C62"/>
    <w:rsid w:val="0035201A"/>
    <w:rsid w:val="00353082"/>
    <w:rsid w:val="00361E7E"/>
    <w:rsid w:val="00362018"/>
    <w:rsid w:val="00362B84"/>
    <w:rsid w:val="00371E81"/>
    <w:rsid w:val="0037484E"/>
    <w:rsid w:val="00374F53"/>
    <w:rsid w:val="00376F71"/>
    <w:rsid w:val="00376FFF"/>
    <w:rsid w:val="0037765F"/>
    <w:rsid w:val="00394858"/>
    <w:rsid w:val="00395320"/>
    <w:rsid w:val="00395EF5"/>
    <w:rsid w:val="003A08E3"/>
    <w:rsid w:val="003A29B2"/>
    <w:rsid w:val="003A2AEE"/>
    <w:rsid w:val="003A3EE3"/>
    <w:rsid w:val="003B4870"/>
    <w:rsid w:val="003B5AB1"/>
    <w:rsid w:val="003C61B0"/>
    <w:rsid w:val="003C6ABA"/>
    <w:rsid w:val="003D5144"/>
    <w:rsid w:val="003E544E"/>
    <w:rsid w:val="003E5DC3"/>
    <w:rsid w:val="003E7037"/>
    <w:rsid w:val="003F0396"/>
    <w:rsid w:val="003F0473"/>
    <w:rsid w:val="003F623C"/>
    <w:rsid w:val="003F701A"/>
    <w:rsid w:val="004025DF"/>
    <w:rsid w:val="00405799"/>
    <w:rsid w:val="00406700"/>
    <w:rsid w:val="00421DF0"/>
    <w:rsid w:val="00423E29"/>
    <w:rsid w:val="004253A9"/>
    <w:rsid w:val="00431F1E"/>
    <w:rsid w:val="00433A20"/>
    <w:rsid w:val="004407BA"/>
    <w:rsid w:val="004420BE"/>
    <w:rsid w:val="00442272"/>
    <w:rsid w:val="004422FE"/>
    <w:rsid w:val="004426EA"/>
    <w:rsid w:val="00444803"/>
    <w:rsid w:val="00447DE4"/>
    <w:rsid w:val="004506E1"/>
    <w:rsid w:val="00450E92"/>
    <w:rsid w:val="00450EE0"/>
    <w:rsid w:val="004512CB"/>
    <w:rsid w:val="004523C4"/>
    <w:rsid w:val="0045265A"/>
    <w:rsid w:val="00456169"/>
    <w:rsid w:val="00462375"/>
    <w:rsid w:val="00462909"/>
    <w:rsid w:val="00464D9D"/>
    <w:rsid w:val="0047158C"/>
    <w:rsid w:val="00473577"/>
    <w:rsid w:val="00473900"/>
    <w:rsid w:val="00483C28"/>
    <w:rsid w:val="004850C2"/>
    <w:rsid w:val="00485CD9"/>
    <w:rsid w:val="00490E1D"/>
    <w:rsid w:val="0049140E"/>
    <w:rsid w:val="0049161E"/>
    <w:rsid w:val="00497DD2"/>
    <w:rsid w:val="004A11B0"/>
    <w:rsid w:val="004A2F12"/>
    <w:rsid w:val="004B06C7"/>
    <w:rsid w:val="004B092B"/>
    <w:rsid w:val="004B2E71"/>
    <w:rsid w:val="004B6801"/>
    <w:rsid w:val="004C02C7"/>
    <w:rsid w:val="004C5275"/>
    <w:rsid w:val="004D0394"/>
    <w:rsid w:val="004D0A61"/>
    <w:rsid w:val="004D14C5"/>
    <w:rsid w:val="004D3F16"/>
    <w:rsid w:val="004E5266"/>
    <w:rsid w:val="004F3D33"/>
    <w:rsid w:val="00501192"/>
    <w:rsid w:val="005035CB"/>
    <w:rsid w:val="0050569B"/>
    <w:rsid w:val="00506C04"/>
    <w:rsid w:val="00507224"/>
    <w:rsid w:val="005121E8"/>
    <w:rsid w:val="00514324"/>
    <w:rsid w:val="005250C2"/>
    <w:rsid w:val="005263CE"/>
    <w:rsid w:val="005263F7"/>
    <w:rsid w:val="00530BF4"/>
    <w:rsid w:val="00536AA2"/>
    <w:rsid w:val="00536F5A"/>
    <w:rsid w:val="00540E9B"/>
    <w:rsid w:val="005420A5"/>
    <w:rsid w:val="00543B5A"/>
    <w:rsid w:val="00543C23"/>
    <w:rsid w:val="005440FC"/>
    <w:rsid w:val="005444E2"/>
    <w:rsid w:val="00551B73"/>
    <w:rsid w:val="00553988"/>
    <w:rsid w:val="00557780"/>
    <w:rsid w:val="00560811"/>
    <w:rsid w:val="00560F27"/>
    <w:rsid w:val="00561FF4"/>
    <w:rsid w:val="005662E9"/>
    <w:rsid w:val="005711FE"/>
    <w:rsid w:val="00571F64"/>
    <w:rsid w:val="005731BE"/>
    <w:rsid w:val="00573AD1"/>
    <w:rsid w:val="00576F2D"/>
    <w:rsid w:val="005807A8"/>
    <w:rsid w:val="005878D8"/>
    <w:rsid w:val="00590EE5"/>
    <w:rsid w:val="00595D20"/>
    <w:rsid w:val="005A0EB6"/>
    <w:rsid w:val="005A3950"/>
    <w:rsid w:val="005A52DB"/>
    <w:rsid w:val="005A6352"/>
    <w:rsid w:val="005B1C9C"/>
    <w:rsid w:val="005B2BE6"/>
    <w:rsid w:val="005B2CF7"/>
    <w:rsid w:val="005C546B"/>
    <w:rsid w:val="005C590D"/>
    <w:rsid w:val="005D1019"/>
    <w:rsid w:val="005D6873"/>
    <w:rsid w:val="005D7BFD"/>
    <w:rsid w:val="005E0472"/>
    <w:rsid w:val="005E0F66"/>
    <w:rsid w:val="005E197B"/>
    <w:rsid w:val="005E35B5"/>
    <w:rsid w:val="005F0006"/>
    <w:rsid w:val="005F1F4F"/>
    <w:rsid w:val="005F3875"/>
    <w:rsid w:val="005F3FB8"/>
    <w:rsid w:val="005F518D"/>
    <w:rsid w:val="005F5DCB"/>
    <w:rsid w:val="005F6488"/>
    <w:rsid w:val="006014F6"/>
    <w:rsid w:val="006054C1"/>
    <w:rsid w:val="006107C2"/>
    <w:rsid w:val="006117DF"/>
    <w:rsid w:val="00613388"/>
    <w:rsid w:val="00614163"/>
    <w:rsid w:val="00615864"/>
    <w:rsid w:val="00616970"/>
    <w:rsid w:val="00623CC6"/>
    <w:rsid w:val="00627B9A"/>
    <w:rsid w:val="00630575"/>
    <w:rsid w:val="00632E8C"/>
    <w:rsid w:val="00643F7F"/>
    <w:rsid w:val="00645F70"/>
    <w:rsid w:val="00647630"/>
    <w:rsid w:val="00653021"/>
    <w:rsid w:val="006639B2"/>
    <w:rsid w:val="00666BF0"/>
    <w:rsid w:val="00671A34"/>
    <w:rsid w:val="00671CDC"/>
    <w:rsid w:val="00677928"/>
    <w:rsid w:val="00686BAB"/>
    <w:rsid w:val="00697A32"/>
    <w:rsid w:val="006A1549"/>
    <w:rsid w:val="006A406D"/>
    <w:rsid w:val="006B1391"/>
    <w:rsid w:val="006B1B21"/>
    <w:rsid w:val="006B4D70"/>
    <w:rsid w:val="006C46E3"/>
    <w:rsid w:val="006C5AA1"/>
    <w:rsid w:val="006C5CAC"/>
    <w:rsid w:val="006D462F"/>
    <w:rsid w:val="006D5EE3"/>
    <w:rsid w:val="006D6795"/>
    <w:rsid w:val="006E0553"/>
    <w:rsid w:val="006E4923"/>
    <w:rsid w:val="006E712F"/>
    <w:rsid w:val="006F0FCD"/>
    <w:rsid w:val="006F469A"/>
    <w:rsid w:val="006F605B"/>
    <w:rsid w:val="0070622A"/>
    <w:rsid w:val="0070722B"/>
    <w:rsid w:val="00717587"/>
    <w:rsid w:val="00724AD4"/>
    <w:rsid w:val="007314A4"/>
    <w:rsid w:val="007339BD"/>
    <w:rsid w:val="0073487E"/>
    <w:rsid w:val="007371A0"/>
    <w:rsid w:val="007462A5"/>
    <w:rsid w:val="007475D0"/>
    <w:rsid w:val="007533CE"/>
    <w:rsid w:val="007567DB"/>
    <w:rsid w:val="00756B1B"/>
    <w:rsid w:val="007614F8"/>
    <w:rsid w:val="00765D04"/>
    <w:rsid w:val="00774CD1"/>
    <w:rsid w:val="00777478"/>
    <w:rsid w:val="00781B9B"/>
    <w:rsid w:val="007832B9"/>
    <w:rsid w:val="007838E2"/>
    <w:rsid w:val="00784B8E"/>
    <w:rsid w:val="007878AD"/>
    <w:rsid w:val="00790416"/>
    <w:rsid w:val="007928AB"/>
    <w:rsid w:val="00797EC3"/>
    <w:rsid w:val="007A234D"/>
    <w:rsid w:val="007A4429"/>
    <w:rsid w:val="007A4457"/>
    <w:rsid w:val="007A64E2"/>
    <w:rsid w:val="007A7072"/>
    <w:rsid w:val="007A73C2"/>
    <w:rsid w:val="007A786C"/>
    <w:rsid w:val="007B010F"/>
    <w:rsid w:val="007B081A"/>
    <w:rsid w:val="007B2DB0"/>
    <w:rsid w:val="007B4D7C"/>
    <w:rsid w:val="007D3519"/>
    <w:rsid w:val="007D5F75"/>
    <w:rsid w:val="007D65FA"/>
    <w:rsid w:val="007D6746"/>
    <w:rsid w:val="007E1B9D"/>
    <w:rsid w:val="007E47C0"/>
    <w:rsid w:val="007E5062"/>
    <w:rsid w:val="007E5E1A"/>
    <w:rsid w:val="007F2B4F"/>
    <w:rsid w:val="007F440F"/>
    <w:rsid w:val="00803A7F"/>
    <w:rsid w:val="00804055"/>
    <w:rsid w:val="00812AFA"/>
    <w:rsid w:val="00815430"/>
    <w:rsid w:val="00817BC7"/>
    <w:rsid w:val="008245CD"/>
    <w:rsid w:val="00825D24"/>
    <w:rsid w:val="00831317"/>
    <w:rsid w:val="00836DA9"/>
    <w:rsid w:val="00837325"/>
    <w:rsid w:val="0084394A"/>
    <w:rsid w:val="00846240"/>
    <w:rsid w:val="00850A2B"/>
    <w:rsid w:val="00856C9B"/>
    <w:rsid w:val="00856E16"/>
    <w:rsid w:val="00861144"/>
    <w:rsid w:val="008615DA"/>
    <w:rsid w:val="00862AE4"/>
    <w:rsid w:val="00867EAA"/>
    <w:rsid w:val="00875E94"/>
    <w:rsid w:val="00880DC9"/>
    <w:rsid w:val="00881105"/>
    <w:rsid w:val="00883343"/>
    <w:rsid w:val="00891532"/>
    <w:rsid w:val="0089348E"/>
    <w:rsid w:val="00896D86"/>
    <w:rsid w:val="008B2B88"/>
    <w:rsid w:val="008B413D"/>
    <w:rsid w:val="008B7149"/>
    <w:rsid w:val="008C302D"/>
    <w:rsid w:val="008C4AFC"/>
    <w:rsid w:val="008C653C"/>
    <w:rsid w:val="008C76CF"/>
    <w:rsid w:val="008D07A0"/>
    <w:rsid w:val="008D1D98"/>
    <w:rsid w:val="008D2511"/>
    <w:rsid w:val="008D44AF"/>
    <w:rsid w:val="008D6109"/>
    <w:rsid w:val="008E01E2"/>
    <w:rsid w:val="008E434F"/>
    <w:rsid w:val="008E4D02"/>
    <w:rsid w:val="008E7606"/>
    <w:rsid w:val="008F358B"/>
    <w:rsid w:val="008F525A"/>
    <w:rsid w:val="00900186"/>
    <w:rsid w:val="00901A04"/>
    <w:rsid w:val="00907488"/>
    <w:rsid w:val="00910743"/>
    <w:rsid w:val="00915004"/>
    <w:rsid w:val="00922CB8"/>
    <w:rsid w:val="009249E5"/>
    <w:rsid w:val="0093038D"/>
    <w:rsid w:val="00931528"/>
    <w:rsid w:val="009408EA"/>
    <w:rsid w:val="00941586"/>
    <w:rsid w:val="009416E6"/>
    <w:rsid w:val="00943316"/>
    <w:rsid w:val="009435F5"/>
    <w:rsid w:val="00944CFF"/>
    <w:rsid w:val="00955985"/>
    <w:rsid w:val="00957A11"/>
    <w:rsid w:val="0096253F"/>
    <w:rsid w:val="00962A15"/>
    <w:rsid w:val="00970E8B"/>
    <w:rsid w:val="00971459"/>
    <w:rsid w:val="00973588"/>
    <w:rsid w:val="00975DE6"/>
    <w:rsid w:val="0098544B"/>
    <w:rsid w:val="00986FDA"/>
    <w:rsid w:val="00994AE8"/>
    <w:rsid w:val="009A4E50"/>
    <w:rsid w:val="009A7F24"/>
    <w:rsid w:val="009B0C22"/>
    <w:rsid w:val="009B3159"/>
    <w:rsid w:val="009C2CA9"/>
    <w:rsid w:val="009C4581"/>
    <w:rsid w:val="009C5675"/>
    <w:rsid w:val="009C6243"/>
    <w:rsid w:val="009C758C"/>
    <w:rsid w:val="009D11AB"/>
    <w:rsid w:val="009D1B32"/>
    <w:rsid w:val="009D276B"/>
    <w:rsid w:val="009D2C9B"/>
    <w:rsid w:val="009D378D"/>
    <w:rsid w:val="009D4C75"/>
    <w:rsid w:val="009E3E76"/>
    <w:rsid w:val="009F04D8"/>
    <w:rsid w:val="009F3C10"/>
    <w:rsid w:val="009F6BE4"/>
    <w:rsid w:val="00A01154"/>
    <w:rsid w:val="00A0148B"/>
    <w:rsid w:val="00A01997"/>
    <w:rsid w:val="00A01CD7"/>
    <w:rsid w:val="00A01E46"/>
    <w:rsid w:val="00A01E5C"/>
    <w:rsid w:val="00A02538"/>
    <w:rsid w:val="00A07CB9"/>
    <w:rsid w:val="00A14F5C"/>
    <w:rsid w:val="00A179A8"/>
    <w:rsid w:val="00A17B19"/>
    <w:rsid w:val="00A22FC7"/>
    <w:rsid w:val="00A2750F"/>
    <w:rsid w:val="00A31712"/>
    <w:rsid w:val="00A344C2"/>
    <w:rsid w:val="00A36E81"/>
    <w:rsid w:val="00A37103"/>
    <w:rsid w:val="00A4105F"/>
    <w:rsid w:val="00A45C26"/>
    <w:rsid w:val="00A46EAC"/>
    <w:rsid w:val="00A51187"/>
    <w:rsid w:val="00A529E0"/>
    <w:rsid w:val="00A52B44"/>
    <w:rsid w:val="00A54D64"/>
    <w:rsid w:val="00A55383"/>
    <w:rsid w:val="00A56BAF"/>
    <w:rsid w:val="00A56E47"/>
    <w:rsid w:val="00A571C5"/>
    <w:rsid w:val="00A61D18"/>
    <w:rsid w:val="00A647F8"/>
    <w:rsid w:val="00A66017"/>
    <w:rsid w:val="00A86BF5"/>
    <w:rsid w:val="00A93D87"/>
    <w:rsid w:val="00A950B0"/>
    <w:rsid w:val="00A96BEA"/>
    <w:rsid w:val="00AA14D9"/>
    <w:rsid w:val="00AA4302"/>
    <w:rsid w:val="00AA609D"/>
    <w:rsid w:val="00AA6E40"/>
    <w:rsid w:val="00AA7F57"/>
    <w:rsid w:val="00AB01DD"/>
    <w:rsid w:val="00AB07CA"/>
    <w:rsid w:val="00AB3972"/>
    <w:rsid w:val="00AB66D2"/>
    <w:rsid w:val="00AC788A"/>
    <w:rsid w:val="00AC7F94"/>
    <w:rsid w:val="00AD237F"/>
    <w:rsid w:val="00AD65A5"/>
    <w:rsid w:val="00AD7BDB"/>
    <w:rsid w:val="00AE1454"/>
    <w:rsid w:val="00AE7235"/>
    <w:rsid w:val="00AF097A"/>
    <w:rsid w:val="00AF23C2"/>
    <w:rsid w:val="00AF66D6"/>
    <w:rsid w:val="00B031DD"/>
    <w:rsid w:val="00B0761C"/>
    <w:rsid w:val="00B10D2F"/>
    <w:rsid w:val="00B14235"/>
    <w:rsid w:val="00B16A2C"/>
    <w:rsid w:val="00B21607"/>
    <w:rsid w:val="00B459EB"/>
    <w:rsid w:val="00B53B11"/>
    <w:rsid w:val="00B55765"/>
    <w:rsid w:val="00B61735"/>
    <w:rsid w:val="00B66F5A"/>
    <w:rsid w:val="00B70F65"/>
    <w:rsid w:val="00B7426A"/>
    <w:rsid w:val="00B77304"/>
    <w:rsid w:val="00B82965"/>
    <w:rsid w:val="00B92F94"/>
    <w:rsid w:val="00B96DE8"/>
    <w:rsid w:val="00BA0E98"/>
    <w:rsid w:val="00BA7A0D"/>
    <w:rsid w:val="00BB0345"/>
    <w:rsid w:val="00BB3611"/>
    <w:rsid w:val="00BB5989"/>
    <w:rsid w:val="00BB5EA6"/>
    <w:rsid w:val="00BB6BAC"/>
    <w:rsid w:val="00BB751F"/>
    <w:rsid w:val="00BD4C02"/>
    <w:rsid w:val="00BE0DE2"/>
    <w:rsid w:val="00BE1762"/>
    <w:rsid w:val="00BE4417"/>
    <w:rsid w:val="00BF21B1"/>
    <w:rsid w:val="00BF3548"/>
    <w:rsid w:val="00BF4C43"/>
    <w:rsid w:val="00BF519D"/>
    <w:rsid w:val="00C00303"/>
    <w:rsid w:val="00C00CA3"/>
    <w:rsid w:val="00C02BE0"/>
    <w:rsid w:val="00C1102B"/>
    <w:rsid w:val="00C1124A"/>
    <w:rsid w:val="00C12647"/>
    <w:rsid w:val="00C158E5"/>
    <w:rsid w:val="00C173B8"/>
    <w:rsid w:val="00C2024F"/>
    <w:rsid w:val="00C21535"/>
    <w:rsid w:val="00C2581D"/>
    <w:rsid w:val="00C332AD"/>
    <w:rsid w:val="00C333B4"/>
    <w:rsid w:val="00C3422A"/>
    <w:rsid w:val="00C36508"/>
    <w:rsid w:val="00C44F54"/>
    <w:rsid w:val="00C560EC"/>
    <w:rsid w:val="00C57EDA"/>
    <w:rsid w:val="00C60738"/>
    <w:rsid w:val="00C625A4"/>
    <w:rsid w:val="00C62B27"/>
    <w:rsid w:val="00C65E8D"/>
    <w:rsid w:val="00C666C9"/>
    <w:rsid w:val="00C761E6"/>
    <w:rsid w:val="00C83E40"/>
    <w:rsid w:val="00C90150"/>
    <w:rsid w:val="00CA594A"/>
    <w:rsid w:val="00CB29EF"/>
    <w:rsid w:val="00CB2AAC"/>
    <w:rsid w:val="00CB3E99"/>
    <w:rsid w:val="00CB639C"/>
    <w:rsid w:val="00CC2604"/>
    <w:rsid w:val="00CD01DE"/>
    <w:rsid w:val="00CD3F38"/>
    <w:rsid w:val="00CD7AFE"/>
    <w:rsid w:val="00CE0162"/>
    <w:rsid w:val="00CE1409"/>
    <w:rsid w:val="00CE3F5C"/>
    <w:rsid w:val="00CE60EB"/>
    <w:rsid w:val="00CE7C8A"/>
    <w:rsid w:val="00CF032C"/>
    <w:rsid w:val="00CF0795"/>
    <w:rsid w:val="00CF738A"/>
    <w:rsid w:val="00D04A4B"/>
    <w:rsid w:val="00D073EB"/>
    <w:rsid w:val="00D10FC6"/>
    <w:rsid w:val="00D12004"/>
    <w:rsid w:val="00D14304"/>
    <w:rsid w:val="00D27B7F"/>
    <w:rsid w:val="00D300BB"/>
    <w:rsid w:val="00D329E4"/>
    <w:rsid w:val="00D41C7D"/>
    <w:rsid w:val="00D45EC7"/>
    <w:rsid w:val="00D601FF"/>
    <w:rsid w:val="00D62A51"/>
    <w:rsid w:val="00D636D4"/>
    <w:rsid w:val="00D64670"/>
    <w:rsid w:val="00D66EDE"/>
    <w:rsid w:val="00D72949"/>
    <w:rsid w:val="00D730AC"/>
    <w:rsid w:val="00D730FF"/>
    <w:rsid w:val="00D73206"/>
    <w:rsid w:val="00D764CB"/>
    <w:rsid w:val="00D768C3"/>
    <w:rsid w:val="00D82FE4"/>
    <w:rsid w:val="00D84E97"/>
    <w:rsid w:val="00D85187"/>
    <w:rsid w:val="00D85953"/>
    <w:rsid w:val="00D90A83"/>
    <w:rsid w:val="00D97EFE"/>
    <w:rsid w:val="00DA3D90"/>
    <w:rsid w:val="00DA7E59"/>
    <w:rsid w:val="00DB1991"/>
    <w:rsid w:val="00DB2D0A"/>
    <w:rsid w:val="00DB4623"/>
    <w:rsid w:val="00DB5809"/>
    <w:rsid w:val="00DC181C"/>
    <w:rsid w:val="00DC3549"/>
    <w:rsid w:val="00DC4F3B"/>
    <w:rsid w:val="00DC64D8"/>
    <w:rsid w:val="00DD6618"/>
    <w:rsid w:val="00DD6AE9"/>
    <w:rsid w:val="00DE38DC"/>
    <w:rsid w:val="00DE6BED"/>
    <w:rsid w:val="00DF23B6"/>
    <w:rsid w:val="00DF30F7"/>
    <w:rsid w:val="00DF44F6"/>
    <w:rsid w:val="00DF6529"/>
    <w:rsid w:val="00DF676A"/>
    <w:rsid w:val="00DF7D2A"/>
    <w:rsid w:val="00E04346"/>
    <w:rsid w:val="00E04D27"/>
    <w:rsid w:val="00E06605"/>
    <w:rsid w:val="00E11397"/>
    <w:rsid w:val="00E11E26"/>
    <w:rsid w:val="00E1274C"/>
    <w:rsid w:val="00E138D6"/>
    <w:rsid w:val="00E2269E"/>
    <w:rsid w:val="00E23B5A"/>
    <w:rsid w:val="00E25CB5"/>
    <w:rsid w:val="00E33C34"/>
    <w:rsid w:val="00E33DAD"/>
    <w:rsid w:val="00E34F86"/>
    <w:rsid w:val="00E373E3"/>
    <w:rsid w:val="00E418F8"/>
    <w:rsid w:val="00E43297"/>
    <w:rsid w:val="00E4736F"/>
    <w:rsid w:val="00E5358F"/>
    <w:rsid w:val="00E572BA"/>
    <w:rsid w:val="00E5795A"/>
    <w:rsid w:val="00E61F4D"/>
    <w:rsid w:val="00E62502"/>
    <w:rsid w:val="00E67EF9"/>
    <w:rsid w:val="00E76DFA"/>
    <w:rsid w:val="00E77171"/>
    <w:rsid w:val="00E82BF2"/>
    <w:rsid w:val="00E84B80"/>
    <w:rsid w:val="00E84D5D"/>
    <w:rsid w:val="00E937EC"/>
    <w:rsid w:val="00EA0B4A"/>
    <w:rsid w:val="00EA2CAD"/>
    <w:rsid w:val="00EA47F7"/>
    <w:rsid w:val="00EA4A14"/>
    <w:rsid w:val="00EA596C"/>
    <w:rsid w:val="00EB47C1"/>
    <w:rsid w:val="00EB69C6"/>
    <w:rsid w:val="00EC2913"/>
    <w:rsid w:val="00EC4CA9"/>
    <w:rsid w:val="00EC7E4C"/>
    <w:rsid w:val="00EC7EE7"/>
    <w:rsid w:val="00ED280E"/>
    <w:rsid w:val="00ED3DF4"/>
    <w:rsid w:val="00ED7B35"/>
    <w:rsid w:val="00EE0F46"/>
    <w:rsid w:val="00EE707A"/>
    <w:rsid w:val="00EF1208"/>
    <w:rsid w:val="00EF1854"/>
    <w:rsid w:val="00EF1CD0"/>
    <w:rsid w:val="00EF40EA"/>
    <w:rsid w:val="00F004AE"/>
    <w:rsid w:val="00F01729"/>
    <w:rsid w:val="00F04394"/>
    <w:rsid w:val="00F066AB"/>
    <w:rsid w:val="00F0744B"/>
    <w:rsid w:val="00F10BC6"/>
    <w:rsid w:val="00F21709"/>
    <w:rsid w:val="00F268A6"/>
    <w:rsid w:val="00F27F61"/>
    <w:rsid w:val="00F30FF5"/>
    <w:rsid w:val="00F3223F"/>
    <w:rsid w:val="00F33DBF"/>
    <w:rsid w:val="00F40098"/>
    <w:rsid w:val="00F414F0"/>
    <w:rsid w:val="00F448B8"/>
    <w:rsid w:val="00F50F1B"/>
    <w:rsid w:val="00F562AA"/>
    <w:rsid w:val="00F600DD"/>
    <w:rsid w:val="00F73473"/>
    <w:rsid w:val="00F74AE7"/>
    <w:rsid w:val="00F8455B"/>
    <w:rsid w:val="00F846A7"/>
    <w:rsid w:val="00F849AC"/>
    <w:rsid w:val="00F8674B"/>
    <w:rsid w:val="00F87233"/>
    <w:rsid w:val="00F90F38"/>
    <w:rsid w:val="00F91461"/>
    <w:rsid w:val="00F91D04"/>
    <w:rsid w:val="00F92263"/>
    <w:rsid w:val="00F94CBB"/>
    <w:rsid w:val="00F9590D"/>
    <w:rsid w:val="00FA1A2E"/>
    <w:rsid w:val="00FA2959"/>
    <w:rsid w:val="00FA2BDD"/>
    <w:rsid w:val="00FA4CD1"/>
    <w:rsid w:val="00FA542B"/>
    <w:rsid w:val="00FC0209"/>
    <w:rsid w:val="00FC4D01"/>
    <w:rsid w:val="00FD4A5A"/>
    <w:rsid w:val="00FD554D"/>
    <w:rsid w:val="00FD79BB"/>
    <w:rsid w:val="00FE0DFA"/>
    <w:rsid w:val="00FE5D55"/>
    <w:rsid w:val="00FF30BF"/>
    <w:rsid w:val="00FF46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7B"/>
    <w:rPr>
      <w:sz w:val="24"/>
      <w:szCs w:val="24"/>
    </w:rPr>
  </w:style>
  <w:style w:type="paragraph" w:styleId="Ttulo1">
    <w:name w:val="heading 1"/>
    <w:basedOn w:val="Normal"/>
    <w:next w:val="Normal"/>
    <w:link w:val="Ttulo1Char"/>
    <w:qFormat/>
    <w:rsid w:val="0028767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A0E98"/>
    <w:pPr>
      <w:keepNext/>
      <w:widowControl w:val="0"/>
      <w:spacing w:before="240"/>
      <w:ind w:firstLine="288"/>
      <w:jc w:val="center"/>
      <w:outlineLvl w:val="1"/>
    </w:pPr>
    <w:rPr>
      <w:rFonts w:ascii="Arial" w:hAnsi="Arial" w:cs="Arial"/>
      <w:b/>
      <w:szCs w:val="20"/>
    </w:rPr>
  </w:style>
  <w:style w:type="paragraph" w:styleId="Ttulo3">
    <w:name w:val="heading 3"/>
    <w:basedOn w:val="Normal"/>
    <w:next w:val="Normal"/>
    <w:link w:val="Ttulo3Char"/>
    <w:unhideWhenUsed/>
    <w:qFormat/>
    <w:rsid w:val="00287676"/>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287676"/>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371E81"/>
    <w:pPr>
      <w:keepNext/>
      <w:jc w:val="both"/>
      <w:outlineLvl w:val="4"/>
    </w:pPr>
    <w:rPr>
      <w:rFonts w:ascii="Arial" w:hAnsi="Arial" w:cs="Arial"/>
      <w:b/>
      <w:szCs w:val="20"/>
    </w:rPr>
  </w:style>
  <w:style w:type="paragraph" w:styleId="Ttulo6">
    <w:name w:val="heading 6"/>
    <w:basedOn w:val="Normal"/>
    <w:next w:val="Normal"/>
    <w:link w:val="Ttulo6Char"/>
    <w:unhideWhenUsed/>
    <w:qFormat/>
    <w:rsid w:val="00371E81"/>
    <w:pPr>
      <w:keepNext/>
      <w:jc w:val="both"/>
      <w:outlineLvl w:val="5"/>
    </w:pPr>
    <w:rPr>
      <w:rFonts w:ascii="Arial" w:hAnsi="Arial"/>
      <w:b/>
      <w:bCs/>
      <w:szCs w:val="20"/>
    </w:rPr>
  </w:style>
  <w:style w:type="paragraph" w:styleId="Ttulo7">
    <w:name w:val="heading 7"/>
    <w:basedOn w:val="Normal"/>
    <w:next w:val="Normal"/>
    <w:link w:val="Ttulo7Char"/>
    <w:unhideWhenUsed/>
    <w:qFormat/>
    <w:rsid w:val="00371E81"/>
    <w:pPr>
      <w:spacing w:before="240" w:after="60"/>
      <w:outlineLvl w:val="6"/>
    </w:pPr>
  </w:style>
  <w:style w:type="paragraph" w:styleId="Ttulo8">
    <w:name w:val="heading 8"/>
    <w:basedOn w:val="Normal"/>
    <w:next w:val="Normal"/>
    <w:link w:val="Ttulo8Char"/>
    <w:unhideWhenUsed/>
    <w:qFormat/>
    <w:rsid w:val="00371E81"/>
    <w:pPr>
      <w:spacing w:before="240" w:after="60"/>
      <w:outlineLvl w:val="7"/>
    </w:pPr>
    <w:rPr>
      <w:i/>
      <w:iCs/>
    </w:rPr>
  </w:style>
  <w:style w:type="paragraph" w:styleId="Ttulo9">
    <w:name w:val="heading 9"/>
    <w:basedOn w:val="Normal"/>
    <w:next w:val="Normal"/>
    <w:link w:val="Ttulo9Char"/>
    <w:unhideWhenUsed/>
    <w:qFormat/>
    <w:rsid w:val="00371E81"/>
    <w:pPr>
      <w:keepNext/>
      <w:jc w:val="both"/>
      <w:outlineLvl w:val="8"/>
    </w:pPr>
    <w:rPr>
      <w:rFonts w:ascii="Arial" w:hAnsi="Arial" w:cs="Arial"/>
      <w:color w:val="008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0667B"/>
    <w:pPr>
      <w:spacing w:after="120"/>
    </w:pPr>
  </w:style>
  <w:style w:type="paragraph" w:styleId="Cabealho">
    <w:name w:val="header"/>
    <w:basedOn w:val="Normal"/>
    <w:link w:val="CabealhoChar"/>
    <w:unhideWhenUsed/>
    <w:rsid w:val="00955985"/>
    <w:pPr>
      <w:tabs>
        <w:tab w:val="center" w:pos="4252"/>
        <w:tab w:val="right" w:pos="8504"/>
      </w:tabs>
    </w:pPr>
  </w:style>
  <w:style w:type="character" w:customStyle="1" w:styleId="CabealhoChar">
    <w:name w:val="Cabeçalho Char"/>
    <w:link w:val="Cabealho"/>
    <w:rsid w:val="00955985"/>
    <w:rPr>
      <w:sz w:val="24"/>
      <w:szCs w:val="24"/>
      <w:lang w:val="pt-BR" w:eastAsia="pt-BR" w:bidi="ar-SA"/>
    </w:rPr>
  </w:style>
  <w:style w:type="paragraph" w:styleId="Rodap">
    <w:name w:val="footer"/>
    <w:basedOn w:val="Normal"/>
    <w:link w:val="RodapChar"/>
    <w:rsid w:val="00490E1D"/>
    <w:pPr>
      <w:tabs>
        <w:tab w:val="center" w:pos="4252"/>
        <w:tab w:val="right" w:pos="8504"/>
      </w:tabs>
    </w:pPr>
  </w:style>
  <w:style w:type="paragraph" w:styleId="Textodebalo">
    <w:name w:val="Balloon Text"/>
    <w:basedOn w:val="Normal"/>
    <w:link w:val="TextodebaloChar"/>
    <w:semiHidden/>
    <w:rsid w:val="0002462B"/>
    <w:rPr>
      <w:rFonts w:ascii="Tahoma" w:hAnsi="Tahoma" w:cs="Tahoma"/>
      <w:sz w:val="16"/>
      <w:szCs w:val="16"/>
    </w:rPr>
  </w:style>
  <w:style w:type="table" w:styleId="Tabelacomgrade">
    <w:name w:val="Table Grid"/>
    <w:basedOn w:val="Tabelanormal"/>
    <w:uiPriority w:val="39"/>
    <w:rsid w:val="00AD7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semiHidden/>
    <w:unhideWhenUsed/>
    <w:rsid w:val="00E34F86"/>
    <w:pPr>
      <w:spacing w:after="200" w:line="276" w:lineRule="auto"/>
    </w:pPr>
    <w:rPr>
      <w:rFonts w:ascii="Calibri" w:eastAsia="Calibri" w:hAnsi="Calibri"/>
      <w:sz w:val="20"/>
      <w:szCs w:val="20"/>
      <w:lang w:eastAsia="en-US"/>
    </w:rPr>
  </w:style>
  <w:style w:type="character" w:styleId="Refdenotaderodap">
    <w:name w:val="footnote reference"/>
    <w:semiHidden/>
    <w:unhideWhenUsed/>
    <w:rsid w:val="00E34F86"/>
    <w:rPr>
      <w:vertAlign w:val="superscript"/>
    </w:rPr>
  </w:style>
  <w:style w:type="paragraph" w:styleId="PargrafodaLista">
    <w:name w:val="List Paragraph"/>
    <w:basedOn w:val="Normal"/>
    <w:uiPriority w:val="34"/>
    <w:qFormat/>
    <w:rsid w:val="00922CB8"/>
    <w:pPr>
      <w:spacing w:line="360" w:lineRule="auto"/>
      <w:ind w:left="720"/>
      <w:contextualSpacing/>
      <w:jc w:val="both"/>
    </w:pPr>
    <w:rPr>
      <w:rFonts w:ascii="Arial" w:hAnsi="Arial" w:cs="Arial"/>
      <w:sz w:val="22"/>
      <w:szCs w:val="20"/>
    </w:rPr>
  </w:style>
  <w:style w:type="character" w:styleId="Hyperlink">
    <w:name w:val="Hyperlink"/>
    <w:rsid w:val="00E25CB5"/>
    <w:rPr>
      <w:color w:val="0000FF"/>
      <w:u w:val="single"/>
    </w:rPr>
  </w:style>
  <w:style w:type="paragraph" w:customStyle="1" w:styleId="Default">
    <w:name w:val="Default"/>
    <w:rsid w:val="00BE0DE2"/>
    <w:pPr>
      <w:autoSpaceDE w:val="0"/>
      <w:autoSpaceDN w:val="0"/>
      <w:adjustRightInd w:val="0"/>
    </w:pPr>
    <w:rPr>
      <w:color w:val="000000"/>
      <w:sz w:val="24"/>
      <w:szCs w:val="24"/>
    </w:rPr>
  </w:style>
  <w:style w:type="character" w:customStyle="1" w:styleId="Ttulo1Char">
    <w:name w:val="Título 1 Char"/>
    <w:link w:val="Ttulo1"/>
    <w:rsid w:val="00287676"/>
    <w:rPr>
      <w:rFonts w:ascii="Cambria" w:eastAsia="Times New Roman" w:hAnsi="Cambria" w:cs="Times New Roman"/>
      <w:b/>
      <w:bCs/>
      <w:kern w:val="32"/>
      <w:sz w:val="32"/>
      <w:szCs w:val="32"/>
    </w:rPr>
  </w:style>
  <w:style w:type="character" w:customStyle="1" w:styleId="Ttulo3Char">
    <w:name w:val="Título 3 Char"/>
    <w:link w:val="Ttulo3"/>
    <w:rsid w:val="00287676"/>
    <w:rPr>
      <w:rFonts w:ascii="Cambria" w:eastAsia="Times New Roman" w:hAnsi="Cambria" w:cs="Times New Roman"/>
      <w:b/>
      <w:bCs/>
      <w:sz w:val="26"/>
      <w:szCs w:val="26"/>
    </w:rPr>
  </w:style>
  <w:style w:type="character" w:customStyle="1" w:styleId="Ttulo4Char">
    <w:name w:val="Título 4 Char"/>
    <w:link w:val="Ttulo4"/>
    <w:rsid w:val="00287676"/>
    <w:rPr>
      <w:rFonts w:ascii="Calibri" w:eastAsia="Times New Roman" w:hAnsi="Calibri" w:cs="Times New Roman"/>
      <w:b/>
      <w:bCs/>
      <w:sz w:val="28"/>
      <w:szCs w:val="28"/>
    </w:rPr>
  </w:style>
  <w:style w:type="paragraph" w:styleId="Recuodecorpodetexto">
    <w:name w:val="Body Text Indent"/>
    <w:basedOn w:val="Normal"/>
    <w:link w:val="RecuodecorpodetextoChar"/>
    <w:rsid w:val="00287676"/>
    <w:pPr>
      <w:spacing w:after="120"/>
      <w:ind w:left="283"/>
    </w:pPr>
  </w:style>
  <w:style w:type="character" w:customStyle="1" w:styleId="RecuodecorpodetextoChar">
    <w:name w:val="Recuo de corpo de texto Char"/>
    <w:link w:val="Recuodecorpodetexto"/>
    <w:rsid w:val="00287676"/>
    <w:rPr>
      <w:sz w:val="24"/>
      <w:szCs w:val="24"/>
    </w:rPr>
  </w:style>
  <w:style w:type="paragraph" w:styleId="Recuodecorpodetexto3">
    <w:name w:val="Body Text Indent 3"/>
    <w:basedOn w:val="Normal"/>
    <w:link w:val="Recuodecorpodetexto3Char"/>
    <w:rsid w:val="00287676"/>
    <w:pPr>
      <w:spacing w:after="120"/>
      <w:ind w:left="283"/>
    </w:pPr>
    <w:rPr>
      <w:sz w:val="16"/>
      <w:szCs w:val="16"/>
    </w:rPr>
  </w:style>
  <w:style w:type="character" w:customStyle="1" w:styleId="Recuodecorpodetexto3Char">
    <w:name w:val="Recuo de corpo de texto 3 Char"/>
    <w:link w:val="Recuodecorpodetexto3"/>
    <w:rsid w:val="00287676"/>
    <w:rPr>
      <w:sz w:val="16"/>
      <w:szCs w:val="16"/>
    </w:rPr>
  </w:style>
  <w:style w:type="character" w:customStyle="1" w:styleId="Ttulo5Char">
    <w:name w:val="Título 5 Char"/>
    <w:link w:val="Ttulo5"/>
    <w:rsid w:val="00371E81"/>
    <w:rPr>
      <w:rFonts w:ascii="Arial" w:hAnsi="Arial" w:cs="Arial"/>
      <w:b/>
      <w:sz w:val="24"/>
    </w:rPr>
  </w:style>
  <w:style w:type="character" w:customStyle="1" w:styleId="Ttulo6Char">
    <w:name w:val="Título 6 Char"/>
    <w:link w:val="Ttulo6"/>
    <w:rsid w:val="00371E81"/>
    <w:rPr>
      <w:rFonts w:ascii="Arial" w:hAnsi="Arial"/>
      <w:b/>
      <w:bCs/>
      <w:sz w:val="24"/>
    </w:rPr>
  </w:style>
  <w:style w:type="character" w:customStyle="1" w:styleId="Ttulo7Char">
    <w:name w:val="Título 7 Char"/>
    <w:link w:val="Ttulo7"/>
    <w:rsid w:val="00371E81"/>
    <w:rPr>
      <w:sz w:val="24"/>
      <w:szCs w:val="24"/>
    </w:rPr>
  </w:style>
  <w:style w:type="character" w:customStyle="1" w:styleId="Ttulo8Char">
    <w:name w:val="Título 8 Char"/>
    <w:link w:val="Ttulo8"/>
    <w:rsid w:val="00371E81"/>
    <w:rPr>
      <w:i/>
      <w:iCs/>
      <w:sz w:val="24"/>
      <w:szCs w:val="24"/>
    </w:rPr>
  </w:style>
  <w:style w:type="character" w:customStyle="1" w:styleId="Ttulo9Char">
    <w:name w:val="Título 9 Char"/>
    <w:link w:val="Ttulo9"/>
    <w:rsid w:val="00371E81"/>
    <w:rPr>
      <w:rFonts w:ascii="Arial" w:hAnsi="Arial" w:cs="Arial"/>
      <w:color w:val="008000"/>
      <w:sz w:val="24"/>
    </w:rPr>
  </w:style>
  <w:style w:type="paragraph" w:styleId="Recuodecorpodetexto2">
    <w:name w:val="Body Text Indent 2"/>
    <w:basedOn w:val="Normal"/>
    <w:link w:val="Recuodecorpodetexto2Char"/>
    <w:rsid w:val="00371E81"/>
    <w:pPr>
      <w:spacing w:after="120" w:line="480" w:lineRule="auto"/>
      <w:ind w:left="283"/>
    </w:pPr>
  </w:style>
  <w:style w:type="character" w:customStyle="1" w:styleId="Recuodecorpodetexto2Char">
    <w:name w:val="Recuo de corpo de texto 2 Char"/>
    <w:link w:val="Recuodecorpodetexto2"/>
    <w:rsid w:val="00371E81"/>
    <w:rPr>
      <w:sz w:val="24"/>
      <w:szCs w:val="24"/>
    </w:rPr>
  </w:style>
  <w:style w:type="character" w:customStyle="1" w:styleId="Ttulo2Char">
    <w:name w:val="Título 2 Char"/>
    <w:link w:val="Ttulo2"/>
    <w:rsid w:val="00371E81"/>
    <w:rPr>
      <w:rFonts w:ascii="Arial" w:hAnsi="Arial" w:cs="Arial"/>
      <w:b/>
      <w:sz w:val="24"/>
    </w:rPr>
  </w:style>
  <w:style w:type="character" w:styleId="HiperlinkVisitado">
    <w:name w:val="FollowedHyperlink"/>
    <w:unhideWhenUsed/>
    <w:rsid w:val="00371E81"/>
    <w:rPr>
      <w:color w:val="800080"/>
      <w:u w:val="single"/>
    </w:rPr>
  </w:style>
  <w:style w:type="paragraph" w:styleId="Recuonormal">
    <w:name w:val="Normal Indent"/>
    <w:basedOn w:val="Normal"/>
    <w:unhideWhenUsed/>
    <w:rsid w:val="00371E81"/>
    <w:pPr>
      <w:tabs>
        <w:tab w:val="left" w:pos="1270"/>
      </w:tabs>
      <w:autoSpaceDE w:val="0"/>
      <w:autoSpaceDN w:val="0"/>
      <w:adjustRightInd w:val="0"/>
      <w:spacing w:after="120"/>
      <w:ind w:left="720" w:firstLine="567"/>
    </w:pPr>
    <w:rPr>
      <w:rFonts w:ascii="Arial" w:hAnsi="Arial" w:cs="Arial"/>
      <w:color w:val="000000"/>
      <w:lang w:val="pt-PT"/>
    </w:rPr>
  </w:style>
  <w:style w:type="character" w:customStyle="1" w:styleId="TextodenotaderodapChar">
    <w:name w:val="Texto de nota de rodapé Char"/>
    <w:link w:val="Textodenotaderodap"/>
    <w:semiHidden/>
    <w:rsid w:val="00371E81"/>
    <w:rPr>
      <w:rFonts w:ascii="Calibri" w:eastAsia="Calibri" w:hAnsi="Calibri"/>
      <w:lang w:eastAsia="en-US"/>
    </w:rPr>
  </w:style>
  <w:style w:type="character" w:customStyle="1" w:styleId="RodapChar">
    <w:name w:val="Rodapé Char"/>
    <w:link w:val="Rodap"/>
    <w:rsid w:val="00371E81"/>
    <w:rPr>
      <w:sz w:val="24"/>
      <w:szCs w:val="24"/>
    </w:rPr>
  </w:style>
  <w:style w:type="paragraph" w:styleId="Lista">
    <w:name w:val="List"/>
    <w:basedOn w:val="Normal"/>
    <w:unhideWhenUsed/>
    <w:rsid w:val="00371E81"/>
    <w:pPr>
      <w:ind w:left="283" w:hanging="283"/>
    </w:pPr>
    <w:rPr>
      <w:rFonts w:ascii="Arial" w:hAnsi="Arial" w:cs="Arial"/>
      <w:szCs w:val="20"/>
      <w:lang w:val="pt-PT"/>
    </w:rPr>
  </w:style>
  <w:style w:type="paragraph" w:styleId="Commarcadores">
    <w:name w:val="List Bullet"/>
    <w:basedOn w:val="Normal"/>
    <w:unhideWhenUsed/>
    <w:rsid w:val="00371E81"/>
    <w:pPr>
      <w:numPr>
        <w:numId w:val="3"/>
      </w:numPr>
    </w:pPr>
    <w:rPr>
      <w:rFonts w:ascii="Arial" w:hAnsi="Arial" w:cs="Arial"/>
      <w:szCs w:val="20"/>
    </w:rPr>
  </w:style>
  <w:style w:type="paragraph" w:styleId="Lista2">
    <w:name w:val="List 2"/>
    <w:basedOn w:val="Normal"/>
    <w:unhideWhenUsed/>
    <w:rsid w:val="00371E81"/>
    <w:pPr>
      <w:ind w:left="566" w:hanging="283"/>
    </w:pPr>
    <w:rPr>
      <w:rFonts w:ascii="Arial" w:hAnsi="Arial" w:cs="Arial"/>
      <w:szCs w:val="20"/>
      <w:lang w:val="pt-PT"/>
    </w:rPr>
  </w:style>
  <w:style w:type="paragraph" w:styleId="Ttulo">
    <w:name w:val="Title"/>
    <w:basedOn w:val="Normal"/>
    <w:link w:val="TtuloChar"/>
    <w:uiPriority w:val="10"/>
    <w:qFormat/>
    <w:rsid w:val="00371E81"/>
    <w:pPr>
      <w:jc w:val="center"/>
    </w:pPr>
    <w:rPr>
      <w:rFonts w:ascii="Arial" w:hAnsi="Arial" w:cs="Arial"/>
      <w:b/>
      <w:bCs/>
      <w:szCs w:val="20"/>
    </w:rPr>
  </w:style>
  <w:style w:type="character" w:customStyle="1" w:styleId="TtuloChar">
    <w:name w:val="Título Char"/>
    <w:link w:val="Ttulo"/>
    <w:uiPriority w:val="10"/>
    <w:rsid w:val="00371E81"/>
    <w:rPr>
      <w:rFonts w:ascii="Arial" w:hAnsi="Arial" w:cs="Arial"/>
      <w:b/>
      <w:bCs/>
      <w:sz w:val="24"/>
    </w:rPr>
  </w:style>
  <w:style w:type="character" w:customStyle="1" w:styleId="CorpodetextoChar">
    <w:name w:val="Corpo de texto Char"/>
    <w:link w:val="Corpodetexto"/>
    <w:rsid w:val="00371E81"/>
    <w:rPr>
      <w:sz w:val="24"/>
      <w:szCs w:val="24"/>
    </w:rPr>
  </w:style>
  <w:style w:type="paragraph" w:styleId="Corpodetexto2">
    <w:name w:val="Body Text 2"/>
    <w:basedOn w:val="Normal"/>
    <w:link w:val="Corpodetexto2Char"/>
    <w:unhideWhenUsed/>
    <w:rsid w:val="00371E81"/>
    <w:pPr>
      <w:spacing w:after="120" w:line="480" w:lineRule="auto"/>
    </w:pPr>
  </w:style>
  <w:style w:type="character" w:customStyle="1" w:styleId="Corpodetexto2Char">
    <w:name w:val="Corpo de texto 2 Char"/>
    <w:link w:val="Corpodetexto2"/>
    <w:rsid w:val="00371E81"/>
    <w:rPr>
      <w:sz w:val="24"/>
      <w:szCs w:val="24"/>
    </w:rPr>
  </w:style>
  <w:style w:type="paragraph" w:styleId="Corpodetexto3">
    <w:name w:val="Body Text 3"/>
    <w:basedOn w:val="Normal"/>
    <w:link w:val="Corpodetexto3Char"/>
    <w:unhideWhenUsed/>
    <w:rsid w:val="00371E81"/>
    <w:pPr>
      <w:spacing w:after="120"/>
    </w:pPr>
    <w:rPr>
      <w:rFonts w:ascii="Arial" w:hAnsi="Arial"/>
      <w:sz w:val="16"/>
      <w:szCs w:val="16"/>
    </w:rPr>
  </w:style>
  <w:style w:type="character" w:customStyle="1" w:styleId="Corpodetexto3Char">
    <w:name w:val="Corpo de texto 3 Char"/>
    <w:link w:val="Corpodetexto3"/>
    <w:rsid w:val="00371E81"/>
    <w:rPr>
      <w:rFonts w:ascii="Arial" w:hAnsi="Arial"/>
      <w:sz w:val="16"/>
      <w:szCs w:val="16"/>
    </w:rPr>
  </w:style>
  <w:style w:type="paragraph" w:styleId="Textoembloco">
    <w:name w:val="Block Text"/>
    <w:basedOn w:val="Normal"/>
    <w:unhideWhenUsed/>
    <w:rsid w:val="00371E81"/>
    <w:pPr>
      <w:autoSpaceDE w:val="0"/>
      <w:autoSpaceDN w:val="0"/>
      <w:adjustRightInd w:val="0"/>
      <w:spacing w:before="100" w:after="100"/>
      <w:ind w:left="720" w:right="720"/>
      <w:jc w:val="both"/>
    </w:pPr>
    <w:rPr>
      <w:rFonts w:ascii="Arial" w:hAnsi="Arial" w:cs="Arial"/>
      <w:color w:val="000000"/>
    </w:rPr>
  </w:style>
  <w:style w:type="paragraph" w:styleId="TextosemFormatao">
    <w:name w:val="Plain Text"/>
    <w:basedOn w:val="Normal"/>
    <w:link w:val="TextosemFormataoChar"/>
    <w:unhideWhenUsed/>
    <w:rsid w:val="00371E81"/>
    <w:rPr>
      <w:rFonts w:ascii="Courier New" w:hAnsi="Courier New" w:cs="Courier New"/>
      <w:sz w:val="20"/>
      <w:szCs w:val="20"/>
    </w:rPr>
  </w:style>
  <w:style w:type="character" w:customStyle="1" w:styleId="TextosemFormataoChar">
    <w:name w:val="Texto sem Formatação Char"/>
    <w:link w:val="TextosemFormatao"/>
    <w:rsid w:val="00371E81"/>
    <w:rPr>
      <w:rFonts w:ascii="Courier New" w:hAnsi="Courier New" w:cs="Courier New"/>
    </w:rPr>
  </w:style>
  <w:style w:type="character" w:customStyle="1" w:styleId="TextodebaloChar">
    <w:name w:val="Texto de balão Char"/>
    <w:link w:val="Textodebalo"/>
    <w:semiHidden/>
    <w:rsid w:val="00371E81"/>
    <w:rPr>
      <w:rFonts w:ascii="Tahoma" w:hAnsi="Tahoma" w:cs="Tahoma"/>
      <w:sz w:val="16"/>
      <w:szCs w:val="16"/>
    </w:rPr>
  </w:style>
  <w:style w:type="paragraph" w:customStyle="1" w:styleId="Corpodetexto31">
    <w:name w:val="Corpo de texto 31"/>
    <w:basedOn w:val="Normal"/>
    <w:rsid w:val="00371E81"/>
    <w:pPr>
      <w:overflowPunct w:val="0"/>
      <w:autoSpaceDE w:val="0"/>
      <w:autoSpaceDN w:val="0"/>
      <w:adjustRightInd w:val="0"/>
      <w:jc w:val="both"/>
    </w:pPr>
    <w:rPr>
      <w:rFonts w:ascii="Arial" w:hAnsi="Arial"/>
      <w:szCs w:val="20"/>
    </w:rPr>
  </w:style>
  <w:style w:type="paragraph" w:customStyle="1" w:styleId="Corpodetexto21">
    <w:name w:val="Corpo de texto 21"/>
    <w:basedOn w:val="Normal"/>
    <w:rsid w:val="00371E81"/>
    <w:pPr>
      <w:spacing w:line="360" w:lineRule="auto"/>
      <w:jc w:val="both"/>
    </w:pPr>
    <w:rPr>
      <w:rFonts w:ascii="Arial" w:hAnsi="Arial"/>
      <w:szCs w:val="20"/>
    </w:rPr>
  </w:style>
  <w:style w:type="paragraph" w:customStyle="1" w:styleId="CAB12">
    <w:name w:val="CAB12"/>
    <w:rsid w:val="00371E81"/>
    <w:pPr>
      <w:widowControl w:val="0"/>
      <w:ind w:left="144"/>
    </w:pPr>
    <w:rPr>
      <w:color w:val="000000"/>
    </w:rPr>
  </w:style>
  <w:style w:type="paragraph" w:customStyle="1" w:styleId="CAB15">
    <w:name w:val="CAB15"/>
    <w:rsid w:val="00371E81"/>
    <w:pPr>
      <w:widowControl w:val="0"/>
      <w:ind w:left="144" w:right="2736"/>
    </w:pPr>
    <w:rPr>
      <w:color w:val="000000"/>
      <w:sz w:val="16"/>
    </w:rPr>
  </w:style>
  <w:style w:type="paragraph" w:customStyle="1" w:styleId="SCSubttuloCentralizado">
    <w:name w:val="SC SubtítuloCentralizado"/>
    <w:next w:val="Normal"/>
    <w:rsid w:val="00371E81"/>
    <w:pPr>
      <w:widowControl w:val="0"/>
      <w:spacing w:before="260" w:after="390"/>
      <w:jc w:val="center"/>
    </w:pPr>
    <w:rPr>
      <w:b/>
      <w:caps/>
      <w:color w:val="000000"/>
      <w:sz w:val="26"/>
    </w:rPr>
  </w:style>
  <w:style w:type="paragraph" w:customStyle="1" w:styleId="TCTtuloCentralizado">
    <w:name w:val="TC TítuloCentralizado"/>
    <w:next w:val="SCSubttuloCentralizado"/>
    <w:rsid w:val="00371E81"/>
    <w:pPr>
      <w:widowControl w:val="0"/>
      <w:spacing w:before="720" w:after="360"/>
      <w:jc w:val="center"/>
    </w:pPr>
    <w:rPr>
      <w:b/>
      <w:caps/>
      <w:color w:val="000000"/>
      <w:sz w:val="36"/>
    </w:rPr>
  </w:style>
  <w:style w:type="paragraph" w:customStyle="1" w:styleId="A101665">
    <w:name w:val="_A101665"/>
    <w:rsid w:val="00371E81"/>
    <w:pPr>
      <w:widowControl w:val="0"/>
      <w:ind w:left="2304" w:right="5040" w:hanging="864"/>
      <w:jc w:val="both"/>
    </w:pPr>
    <w:rPr>
      <w:color w:val="000000"/>
      <w:sz w:val="24"/>
    </w:rPr>
  </w:style>
  <w:style w:type="paragraph" w:customStyle="1" w:styleId="SUBITEM">
    <w:name w:val="SUBITEM"/>
    <w:basedOn w:val="Normal"/>
    <w:rsid w:val="00371E81"/>
    <w:pPr>
      <w:widowControl w:val="0"/>
      <w:spacing w:before="180"/>
      <w:ind w:left="993" w:hanging="709"/>
      <w:jc w:val="both"/>
    </w:pPr>
    <w:rPr>
      <w:rFonts w:ascii="Arial" w:hAnsi="Arial" w:cs="Arial"/>
      <w:sz w:val="26"/>
      <w:szCs w:val="20"/>
      <w:lang w:val="pt-PT"/>
    </w:rPr>
  </w:style>
  <w:style w:type="paragraph" w:customStyle="1" w:styleId="tit3">
    <w:name w:val="tit_3"/>
    <w:basedOn w:val="Normal"/>
    <w:rsid w:val="00371E81"/>
    <w:pPr>
      <w:spacing w:before="180"/>
      <w:ind w:left="1701" w:hanging="992"/>
      <w:jc w:val="both"/>
    </w:pPr>
    <w:rPr>
      <w:rFonts w:ascii="Courier New" w:hAnsi="Courier New" w:cs="Arial"/>
      <w:szCs w:val="20"/>
    </w:rPr>
  </w:style>
  <w:style w:type="paragraph" w:customStyle="1" w:styleId="texto1">
    <w:name w:val="texto1"/>
    <w:basedOn w:val="Normal"/>
    <w:rsid w:val="00371E81"/>
    <w:pPr>
      <w:spacing w:before="120"/>
      <w:ind w:firstLine="1701"/>
      <w:jc w:val="both"/>
    </w:pPr>
    <w:rPr>
      <w:rFonts w:ascii="Arial" w:hAnsi="Arial" w:cs="Arial"/>
      <w:sz w:val="22"/>
      <w:szCs w:val="20"/>
      <w:lang w:val="pt-PT"/>
    </w:rPr>
  </w:style>
  <w:style w:type="paragraph" w:customStyle="1" w:styleId="A030370">
    <w:name w:val="_A030370"/>
    <w:rsid w:val="00371E81"/>
    <w:pPr>
      <w:widowControl w:val="0"/>
      <w:ind w:left="432" w:right="5328"/>
      <w:jc w:val="both"/>
    </w:pPr>
    <w:rPr>
      <w:color w:val="000000"/>
      <w:sz w:val="24"/>
    </w:rPr>
  </w:style>
  <w:style w:type="paragraph" w:customStyle="1" w:styleId="SUBITEM2">
    <w:name w:val="SUBITEM2"/>
    <w:basedOn w:val="Normal"/>
    <w:rsid w:val="00371E81"/>
    <w:pPr>
      <w:widowControl w:val="0"/>
      <w:spacing w:before="180"/>
      <w:ind w:left="1418" w:hanging="851"/>
      <w:jc w:val="both"/>
    </w:pPr>
    <w:rPr>
      <w:rFonts w:ascii="Arial" w:hAnsi="Arial" w:cs="Arial"/>
      <w:sz w:val="22"/>
      <w:szCs w:val="20"/>
      <w:lang w:val="pt-PT"/>
    </w:rPr>
  </w:style>
  <w:style w:type="paragraph" w:customStyle="1" w:styleId="A011770">
    <w:name w:val="_A011770"/>
    <w:rsid w:val="00371E81"/>
    <w:pPr>
      <w:widowControl w:val="0"/>
      <w:ind w:left="2448" w:right="5328" w:hanging="2304"/>
      <w:jc w:val="both"/>
    </w:pPr>
    <w:rPr>
      <w:color w:val="000000"/>
      <w:sz w:val="24"/>
    </w:rPr>
  </w:style>
  <w:style w:type="paragraph" w:customStyle="1" w:styleId="marc-1">
    <w:name w:val="marc-1"/>
    <w:basedOn w:val="Normal"/>
    <w:rsid w:val="00371E81"/>
    <w:pPr>
      <w:keepLines/>
      <w:widowControl w:val="0"/>
      <w:tabs>
        <w:tab w:val="left" w:pos="8784"/>
      </w:tabs>
      <w:spacing w:before="120"/>
      <w:ind w:left="993" w:hanging="284"/>
      <w:jc w:val="both"/>
    </w:pPr>
    <w:rPr>
      <w:rFonts w:ascii="Arial" w:hAnsi="Arial" w:cs="Arial"/>
      <w:color w:val="000000"/>
      <w:szCs w:val="20"/>
    </w:rPr>
  </w:style>
  <w:style w:type="paragraph" w:customStyle="1" w:styleId="marc1">
    <w:name w:val="marc_1"/>
    <w:basedOn w:val="Normal"/>
    <w:rsid w:val="00371E81"/>
    <w:pPr>
      <w:spacing w:before="180"/>
      <w:ind w:left="1134" w:hanging="431"/>
      <w:jc w:val="both"/>
    </w:pPr>
    <w:rPr>
      <w:rFonts w:ascii="Courier New" w:hAnsi="Courier New" w:cs="Arial"/>
      <w:szCs w:val="20"/>
    </w:rPr>
  </w:style>
  <w:style w:type="paragraph" w:customStyle="1" w:styleId="Subitem-2">
    <w:name w:val="Subitem-2"/>
    <w:rsid w:val="00371E81"/>
    <w:pPr>
      <w:keepLines/>
      <w:widowControl w:val="0"/>
      <w:tabs>
        <w:tab w:val="left" w:pos="8784"/>
      </w:tabs>
      <w:spacing w:before="240"/>
      <w:ind w:left="1560" w:hanging="851"/>
      <w:jc w:val="both"/>
    </w:pPr>
    <w:rPr>
      <w:rFonts w:ascii="Arial" w:hAnsi="Arial"/>
      <w:color w:val="000000"/>
      <w:sz w:val="24"/>
    </w:rPr>
  </w:style>
  <w:style w:type="paragraph" w:customStyle="1" w:styleId="Subitem-1">
    <w:name w:val="Subitem-1"/>
    <w:basedOn w:val="Normal"/>
    <w:rsid w:val="00371E81"/>
    <w:pPr>
      <w:keepLines/>
      <w:widowControl w:val="0"/>
      <w:tabs>
        <w:tab w:val="left" w:pos="8784"/>
      </w:tabs>
      <w:spacing w:before="180"/>
      <w:ind w:left="709" w:hanging="709"/>
      <w:jc w:val="both"/>
    </w:pPr>
    <w:rPr>
      <w:rFonts w:ascii="Arial" w:hAnsi="Arial" w:cs="Arial"/>
      <w:color w:val="000000"/>
      <w:szCs w:val="20"/>
    </w:rPr>
  </w:style>
  <w:style w:type="paragraph" w:customStyle="1" w:styleId="A070765">
    <w:name w:val="_A070765"/>
    <w:rsid w:val="00371E81"/>
    <w:pPr>
      <w:suppressAutoHyphens/>
      <w:ind w:left="864" w:right="2880" w:firstLine="1"/>
      <w:jc w:val="both"/>
    </w:pPr>
    <w:rPr>
      <w:color w:val="000000"/>
      <w:sz w:val="24"/>
    </w:rPr>
  </w:style>
  <w:style w:type="paragraph" w:customStyle="1" w:styleId="BodyText21">
    <w:name w:val="Body Text 21"/>
    <w:basedOn w:val="Normal"/>
    <w:rsid w:val="00371E81"/>
    <w:pPr>
      <w:jc w:val="both"/>
    </w:pPr>
    <w:rPr>
      <w:rFonts w:ascii="Arial" w:hAnsi="Arial" w:cs="Arial"/>
      <w:sz w:val="22"/>
      <w:szCs w:val="20"/>
    </w:rPr>
  </w:style>
  <w:style w:type="paragraph" w:customStyle="1" w:styleId="PADRAO">
    <w:name w:val="PADRAO"/>
    <w:rsid w:val="00371E81"/>
    <w:pPr>
      <w:ind w:right="2160"/>
    </w:pPr>
    <w:rPr>
      <w:color w:val="000000"/>
      <w:sz w:val="24"/>
    </w:rPr>
  </w:style>
  <w:style w:type="paragraph" w:customStyle="1" w:styleId="A010165">
    <w:name w:val="_A010165"/>
    <w:rsid w:val="00371E81"/>
    <w:pPr>
      <w:suppressAutoHyphens/>
      <w:ind w:right="2880"/>
      <w:jc w:val="both"/>
    </w:pPr>
    <w:rPr>
      <w:color w:val="000000"/>
      <w:sz w:val="24"/>
    </w:rPr>
  </w:style>
  <w:style w:type="paragraph" w:customStyle="1" w:styleId="A383865">
    <w:name w:val="_A383865"/>
    <w:rsid w:val="00371E81"/>
    <w:pPr>
      <w:suppressAutoHyphens/>
      <w:ind w:left="5328" w:right="2880" w:firstLine="1"/>
      <w:jc w:val="both"/>
    </w:pPr>
    <w:rPr>
      <w:color w:val="000000"/>
      <w:sz w:val="24"/>
    </w:rPr>
  </w:style>
  <w:style w:type="paragraph" w:customStyle="1" w:styleId="A190765">
    <w:name w:val="_A190765"/>
    <w:rsid w:val="00371E81"/>
    <w:pPr>
      <w:suppressAutoHyphens/>
      <w:ind w:left="864" w:right="2880" w:firstLine="1728"/>
      <w:jc w:val="both"/>
    </w:pPr>
    <w:rPr>
      <w:color w:val="000000"/>
      <w:sz w:val="24"/>
    </w:rPr>
  </w:style>
  <w:style w:type="paragraph" w:customStyle="1" w:styleId="A070770">
    <w:name w:val="_A070770"/>
    <w:rsid w:val="00371E81"/>
    <w:pPr>
      <w:suppressAutoHyphens/>
      <w:ind w:left="864" w:right="2160" w:firstLine="1"/>
      <w:jc w:val="both"/>
    </w:pPr>
    <w:rPr>
      <w:color w:val="000000"/>
      <w:sz w:val="24"/>
    </w:rPr>
  </w:style>
  <w:style w:type="paragraph" w:customStyle="1" w:styleId="A220770">
    <w:name w:val="_A220770"/>
    <w:rsid w:val="00371E81"/>
    <w:pPr>
      <w:suppressAutoHyphens/>
      <w:ind w:left="864" w:right="2160" w:firstLine="2160"/>
      <w:jc w:val="both"/>
    </w:pPr>
    <w:rPr>
      <w:color w:val="000000"/>
      <w:sz w:val="24"/>
    </w:rPr>
  </w:style>
  <w:style w:type="paragraph" w:customStyle="1" w:styleId="A222265">
    <w:name w:val="_A222265"/>
    <w:rsid w:val="00371E81"/>
    <w:pPr>
      <w:suppressAutoHyphens/>
      <w:ind w:left="3024" w:right="2880" w:firstLine="1"/>
      <w:jc w:val="both"/>
    </w:pPr>
    <w:rPr>
      <w:color w:val="000000"/>
      <w:sz w:val="24"/>
    </w:rPr>
  </w:style>
  <w:style w:type="paragraph" w:customStyle="1" w:styleId="A060770">
    <w:name w:val="_A060770"/>
    <w:rsid w:val="00371E81"/>
    <w:pPr>
      <w:suppressAutoHyphens/>
      <w:ind w:left="864" w:right="2160" w:hanging="144"/>
      <w:jc w:val="both"/>
    </w:pPr>
    <w:rPr>
      <w:color w:val="000000"/>
      <w:sz w:val="24"/>
    </w:rPr>
  </w:style>
  <w:style w:type="paragraph" w:customStyle="1" w:styleId="A190665">
    <w:name w:val="_A190665"/>
    <w:rsid w:val="00371E81"/>
    <w:pPr>
      <w:suppressAutoHyphens/>
      <w:ind w:left="720" w:right="2880" w:firstLine="1872"/>
      <w:jc w:val="both"/>
    </w:pPr>
    <w:rPr>
      <w:color w:val="000000"/>
      <w:sz w:val="24"/>
    </w:rPr>
  </w:style>
  <w:style w:type="paragraph" w:customStyle="1" w:styleId="A090770">
    <w:name w:val="_A090770"/>
    <w:rsid w:val="00371E81"/>
    <w:pPr>
      <w:suppressAutoHyphens/>
      <w:ind w:left="864" w:right="2160" w:firstLine="288"/>
      <w:jc w:val="both"/>
    </w:pPr>
    <w:rPr>
      <w:color w:val="000000"/>
      <w:sz w:val="24"/>
    </w:rPr>
  </w:style>
  <w:style w:type="paragraph" w:customStyle="1" w:styleId="A071070">
    <w:name w:val="_A071070"/>
    <w:rsid w:val="00371E81"/>
    <w:pPr>
      <w:suppressAutoHyphens/>
      <w:ind w:left="1296" w:right="2160" w:hanging="432"/>
      <w:jc w:val="both"/>
    </w:pPr>
    <w:rPr>
      <w:color w:val="000000"/>
      <w:sz w:val="24"/>
    </w:rPr>
  </w:style>
  <w:style w:type="paragraph" w:customStyle="1" w:styleId="A280765">
    <w:name w:val="_A280765"/>
    <w:rsid w:val="00371E81"/>
    <w:pPr>
      <w:suppressAutoHyphens/>
      <w:ind w:left="864" w:right="2880" w:firstLine="3024"/>
      <w:jc w:val="both"/>
    </w:pPr>
    <w:rPr>
      <w:color w:val="000000"/>
      <w:sz w:val="24"/>
    </w:rPr>
  </w:style>
  <w:style w:type="paragraph" w:customStyle="1" w:styleId="A140770">
    <w:name w:val="_A140770"/>
    <w:rsid w:val="00371E81"/>
    <w:pPr>
      <w:suppressAutoHyphens/>
      <w:ind w:left="864" w:right="2160" w:firstLine="1008"/>
      <w:jc w:val="both"/>
    </w:pPr>
    <w:rPr>
      <w:color w:val="000000"/>
      <w:sz w:val="24"/>
    </w:rPr>
  </w:style>
  <w:style w:type="paragraph" w:customStyle="1" w:styleId="A142770">
    <w:name w:val="_A142770"/>
    <w:rsid w:val="00371E81"/>
    <w:pPr>
      <w:suppressAutoHyphens/>
      <w:ind w:left="3744" w:right="2160" w:hanging="1872"/>
      <w:jc w:val="both"/>
    </w:pPr>
    <w:rPr>
      <w:color w:val="000000"/>
      <w:sz w:val="24"/>
    </w:rPr>
  </w:style>
  <w:style w:type="paragraph" w:customStyle="1" w:styleId="A190770">
    <w:name w:val="_A190770"/>
    <w:rsid w:val="00371E81"/>
    <w:pPr>
      <w:suppressAutoHyphens/>
      <w:ind w:left="864" w:right="2160" w:firstLine="1728"/>
      <w:jc w:val="both"/>
    </w:pPr>
    <w:rPr>
      <w:color w:val="000000"/>
      <w:sz w:val="24"/>
    </w:rPr>
  </w:style>
  <w:style w:type="paragraph" w:customStyle="1" w:styleId="A190970">
    <w:name w:val="_A190970"/>
    <w:rsid w:val="00371E81"/>
    <w:pPr>
      <w:suppressAutoHyphens/>
      <w:ind w:left="1152" w:right="2160" w:firstLine="1440"/>
      <w:jc w:val="both"/>
    </w:pPr>
    <w:rPr>
      <w:color w:val="000000"/>
      <w:sz w:val="24"/>
    </w:rPr>
  </w:style>
  <w:style w:type="paragraph" w:customStyle="1" w:styleId="A070970">
    <w:name w:val="_A070970"/>
    <w:rsid w:val="00371E81"/>
    <w:pPr>
      <w:suppressAutoHyphens/>
      <w:ind w:left="1152" w:right="2160" w:hanging="288"/>
      <w:jc w:val="both"/>
    </w:pPr>
    <w:rPr>
      <w:color w:val="000000"/>
      <w:sz w:val="24"/>
    </w:rPr>
  </w:style>
  <w:style w:type="paragraph" w:customStyle="1" w:styleId="A071473">
    <w:name w:val="_A071473"/>
    <w:rsid w:val="00371E81"/>
    <w:pPr>
      <w:tabs>
        <w:tab w:val="left" w:pos="1872"/>
      </w:tabs>
      <w:suppressAutoHyphens/>
      <w:ind w:left="1872" w:right="1728" w:hanging="1008"/>
      <w:jc w:val="both"/>
    </w:pPr>
    <w:rPr>
      <w:color w:val="000000"/>
      <w:sz w:val="24"/>
    </w:rPr>
  </w:style>
  <w:style w:type="paragraph" w:customStyle="1" w:styleId="A172065">
    <w:name w:val="_A172065"/>
    <w:rsid w:val="00371E81"/>
    <w:pPr>
      <w:suppressAutoHyphens/>
      <w:ind w:left="2736" w:right="2880" w:hanging="432"/>
      <w:jc w:val="both"/>
    </w:pPr>
    <w:rPr>
      <w:color w:val="000000"/>
      <w:sz w:val="24"/>
    </w:rPr>
  </w:style>
  <w:style w:type="paragraph" w:customStyle="1" w:styleId="A070170">
    <w:name w:val="_A070170"/>
    <w:rsid w:val="00371E81"/>
    <w:pPr>
      <w:suppressAutoHyphens/>
      <w:ind w:right="2160" w:firstLine="864"/>
      <w:jc w:val="both"/>
    </w:pPr>
    <w:rPr>
      <w:color w:val="000000"/>
      <w:sz w:val="24"/>
    </w:rPr>
  </w:style>
  <w:style w:type="paragraph" w:customStyle="1" w:styleId="A110770">
    <w:name w:val="_A110770"/>
    <w:rsid w:val="00371E81"/>
    <w:pPr>
      <w:suppressAutoHyphens/>
      <w:ind w:left="864" w:right="2160" w:firstLine="576"/>
      <w:jc w:val="both"/>
    </w:pPr>
    <w:rPr>
      <w:color w:val="000000"/>
      <w:sz w:val="24"/>
    </w:rPr>
  </w:style>
  <w:style w:type="paragraph" w:customStyle="1" w:styleId="A120770">
    <w:name w:val="_A120770"/>
    <w:rsid w:val="00371E81"/>
    <w:pPr>
      <w:suppressAutoHyphens/>
      <w:ind w:left="864" w:right="2160" w:firstLine="720"/>
      <w:jc w:val="both"/>
    </w:pPr>
    <w:rPr>
      <w:color w:val="000000"/>
      <w:sz w:val="24"/>
    </w:rPr>
  </w:style>
  <w:style w:type="paragraph" w:customStyle="1" w:styleId="A320770">
    <w:name w:val="_A320770"/>
    <w:rsid w:val="00371E81"/>
    <w:pPr>
      <w:suppressAutoHyphens/>
      <w:ind w:left="864" w:right="2160" w:firstLine="3600"/>
      <w:jc w:val="both"/>
    </w:pPr>
    <w:rPr>
      <w:color w:val="000000"/>
      <w:sz w:val="24"/>
    </w:rPr>
  </w:style>
  <w:style w:type="paragraph" w:customStyle="1" w:styleId="A230970">
    <w:name w:val="_A230970"/>
    <w:rsid w:val="00371E81"/>
    <w:pPr>
      <w:suppressAutoHyphens/>
      <w:ind w:left="1152" w:right="2160" w:firstLine="2016"/>
      <w:jc w:val="both"/>
    </w:pPr>
    <w:rPr>
      <w:color w:val="000000"/>
      <w:sz w:val="24"/>
    </w:rPr>
  </w:style>
  <w:style w:type="paragraph" w:customStyle="1" w:styleId="A090965">
    <w:name w:val="_A090965"/>
    <w:rsid w:val="00371E81"/>
    <w:pPr>
      <w:suppressAutoHyphens/>
      <w:ind w:left="1152" w:right="2880" w:firstLine="1"/>
      <w:jc w:val="both"/>
    </w:pPr>
    <w:rPr>
      <w:color w:val="000000"/>
      <w:sz w:val="24"/>
    </w:rPr>
  </w:style>
  <w:style w:type="paragraph" w:customStyle="1" w:styleId="A320970">
    <w:name w:val="_A320970"/>
    <w:rsid w:val="00371E81"/>
    <w:pPr>
      <w:suppressAutoHyphens/>
      <w:ind w:left="1152" w:right="2160" w:firstLine="3312"/>
      <w:jc w:val="both"/>
    </w:pPr>
    <w:rPr>
      <w:color w:val="000000"/>
      <w:sz w:val="24"/>
    </w:rPr>
  </w:style>
  <w:style w:type="paragraph" w:customStyle="1" w:styleId="A150470">
    <w:name w:val="_A150470"/>
    <w:rsid w:val="00371E81"/>
    <w:pPr>
      <w:suppressAutoHyphens/>
      <w:ind w:left="432" w:right="2160" w:firstLine="1584"/>
      <w:jc w:val="both"/>
    </w:pPr>
    <w:rPr>
      <w:color w:val="000000"/>
      <w:sz w:val="24"/>
    </w:rPr>
  </w:style>
  <w:style w:type="paragraph" w:customStyle="1" w:styleId="A230470">
    <w:name w:val="_A230470"/>
    <w:rsid w:val="00371E81"/>
    <w:pPr>
      <w:suppressAutoHyphens/>
      <w:ind w:left="432" w:right="2160" w:firstLine="2736"/>
      <w:jc w:val="both"/>
    </w:pPr>
    <w:rPr>
      <w:color w:val="000000"/>
      <w:sz w:val="24"/>
    </w:rPr>
  </w:style>
  <w:style w:type="paragraph" w:customStyle="1" w:styleId="A120470">
    <w:name w:val="_A120470"/>
    <w:rsid w:val="00371E81"/>
    <w:pPr>
      <w:suppressAutoHyphens/>
      <w:ind w:left="432" w:right="2160" w:firstLine="1152"/>
      <w:jc w:val="both"/>
    </w:pPr>
    <w:rPr>
      <w:color w:val="000000"/>
      <w:sz w:val="24"/>
    </w:rPr>
  </w:style>
  <w:style w:type="paragraph" w:customStyle="1" w:styleId="A330470">
    <w:name w:val="_A330470"/>
    <w:rsid w:val="00371E81"/>
    <w:pPr>
      <w:suppressAutoHyphens/>
      <w:ind w:left="432" w:right="2160" w:firstLine="4176"/>
      <w:jc w:val="both"/>
    </w:pPr>
    <w:rPr>
      <w:color w:val="000000"/>
      <w:sz w:val="24"/>
    </w:rPr>
  </w:style>
  <w:style w:type="paragraph" w:customStyle="1" w:styleId="A320470">
    <w:name w:val="_A320470"/>
    <w:rsid w:val="00371E81"/>
    <w:pPr>
      <w:suppressAutoHyphens/>
      <w:ind w:left="432" w:right="2160" w:firstLine="4032"/>
      <w:jc w:val="both"/>
    </w:pPr>
    <w:rPr>
      <w:color w:val="000000"/>
      <w:sz w:val="24"/>
    </w:rPr>
  </w:style>
  <w:style w:type="paragraph" w:customStyle="1" w:styleId="A053370">
    <w:name w:val="_A053370"/>
    <w:rsid w:val="00371E81"/>
    <w:pPr>
      <w:suppressAutoHyphens/>
      <w:ind w:left="4608" w:right="2160" w:hanging="4032"/>
      <w:jc w:val="both"/>
    </w:pPr>
    <w:rPr>
      <w:color w:val="000000"/>
      <w:sz w:val="24"/>
    </w:rPr>
  </w:style>
  <w:style w:type="paragraph" w:customStyle="1" w:styleId="A270470">
    <w:name w:val="_A270470"/>
    <w:rsid w:val="00371E81"/>
    <w:pPr>
      <w:suppressAutoHyphens/>
      <w:ind w:left="432" w:right="2160" w:firstLine="3312"/>
      <w:jc w:val="both"/>
    </w:pPr>
    <w:rPr>
      <w:color w:val="000000"/>
      <w:sz w:val="24"/>
    </w:rPr>
  </w:style>
  <w:style w:type="paragraph" w:customStyle="1" w:styleId="A340174">
    <w:name w:val="_A340174"/>
    <w:rsid w:val="00371E81"/>
    <w:pPr>
      <w:suppressAutoHyphens/>
      <w:ind w:right="1584" w:firstLine="4752"/>
      <w:jc w:val="both"/>
    </w:pPr>
    <w:rPr>
      <w:color w:val="000000"/>
      <w:sz w:val="24"/>
    </w:rPr>
  </w:style>
  <w:style w:type="paragraph" w:customStyle="1" w:styleId="A050574">
    <w:name w:val="_A050574"/>
    <w:rsid w:val="00371E81"/>
    <w:pPr>
      <w:suppressAutoHyphens/>
      <w:ind w:left="576" w:right="1584" w:firstLine="1"/>
      <w:jc w:val="both"/>
    </w:pPr>
    <w:rPr>
      <w:color w:val="000000"/>
      <w:sz w:val="24"/>
    </w:rPr>
  </w:style>
  <w:style w:type="paragraph" w:customStyle="1" w:styleId="A050974">
    <w:name w:val="_A050974"/>
    <w:rsid w:val="00371E81"/>
    <w:pPr>
      <w:suppressAutoHyphens/>
      <w:ind w:left="1152" w:right="1584" w:hanging="576"/>
      <w:jc w:val="both"/>
    </w:pPr>
    <w:rPr>
      <w:color w:val="000000"/>
      <w:sz w:val="24"/>
    </w:rPr>
  </w:style>
  <w:style w:type="paragraph" w:customStyle="1" w:styleId="A050568">
    <w:name w:val="_A050568"/>
    <w:rsid w:val="00371E81"/>
    <w:pPr>
      <w:suppressAutoHyphens/>
      <w:ind w:left="576" w:right="2448" w:firstLine="1"/>
      <w:jc w:val="both"/>
    </w:pPr>
    <w:rPr>
      <w:color w:val="000000"/>
      <w:sz w:val="24"/>
    </w:rPr>
  </w:style>
  <w:style w:type="paragraph" w:customStyle="1" w:styleId="A050571">
    <w:name w:val="_A050571"/>
    <w:rsid w:val="00371E81"/>
    <w:pPr>
      <w:suppressAutoHyphens/>
      <w:ind w:left="576" w:right="2016" w:firstLine="1"/>
      <w:jc w:val="both"/>
    </w:pPr>
    <w:rPr>
      <w:color w:val="000000"/>
      <w:sz w:val="24"/>
    </w:rPr>
  </w:style>
  <w:style w:type="paragraph" w:customStyle="1" w:styleId="A2310140">
    <w:name w:val="_A2310140"/>
    <w:rsid w:val="00371E81"/>
    <w:pPr>
      <w:suppressAutoHyphens/>
      <w:ind w:left="1296" w:firstLine="1872"/>
      <w:jc w:val="both"/>
    </w:pPr>
    <w:rPr>
      <w:color w:val="000000"/>
      <w:sz w:val="24"/>
    </w:rPr>
  </w:style>
  <w:style w:type="paragraph" w:customStyle="1" w:styleId="A313965">
    <w:name w:val="_A313965"/>
    <w:rsid w:val="00371E81"/>
    <w:pPr>
      <w:suppressAutoHyphens/>
      <w:ind w:left="5472" w:right="2880" w:hanging="1152"/>
      <w:jc w:val="both"/>
    </w:pPr>
    <w:rPr>
      <w:color w:val="000000"/>
      <w:sz w:val="24"/>
    </w:rPr>
  </w:style>
  <w:style w:type="paragraph" w:customStyle="1" w:styleId="A102265">
    <w:name w:val="_A102265"/>
    <w:rsid w:val="00371E81"/>
    <w:pPr>
      <w:suppressAutoHyphens/>
      <w:ind w:left="3024" w:right="2880" w:hanging="1728"/>
      <w:jc w:val="both"/>
    </w:pPr>
    <w:rPr>
      <w:color w:val="000000"/>
      <w:sz w:val="24"/>
    </w:rPr>
  </w:style>
  <w:style w:type="paragraph" w:customStyle="1" w:styleId="A101075">
    <w:name w:val="_A101075"/>
    <w:rsid w:val="00371E81"/>
    <w:pPr>
      <w:suppressAutoHyphens/>
      <w:ind w:left="1296" w:firstLine="1"/>
      <w:jc w:val="both"/>
    </w:pPr>
    <w:rPr>
      <w:color w:val="000000"/>
      <w:sz w:val="24"/>
    </w:rPr>
  </w:style>
  <w:style w:type="paragraph" w:customStyle="1" w:styleId="A220165">
    <w:name w:val="_A220165"/>
    <w:rsid w:val="00371E81"/>
    <w:pPr>
      <w:suppressAutoHyphens/>
      <w:ind w:right="2880" w:firstLine="3024"/>
      <w:jc w:val="both"/>
    </w:pPr>
    <w:rPr>
      <w:color w:val="000000"/>
      <w:sz w:val="24"/>
    </w:rPr>
  </w:style>
  <w:style w:type="paragraph" w:customStyle="1" w:styleId="A060765">
    <w:name w:val="_A060765"/>
    <w:rsid w:val="00371E81"/>
    <w:pPr>
      <w:suppressAutoHyphens/>
      <w:ind w:left="864" w:right="2880" w:hanging="144"/>
      <w:jc w:val="both"/>
    </w:pPr>
    <w:rPr>
      <w:color w:val="000000"/>
      <w:sz w:val="24"/>
    </w:rPr>
  </w:style>
  <w:style w:type="paragraph" w:customStyle="1" w:styleId="A060165">
    <w:name w:val="_A060165"/>
    <w:rsid w:val="00371E81"/>
    <w:pPr>
      <w:suppressAutoHyphens/>
      <w:ind w:right="2880" w:firstLine="720"/>
      <w:jc w:val="both"/>
    </w:pPr>
    <w:rPr>
      <w:color w:val="000000"/>
      <w:sz w:val="24"/>
    </w:rPr>
  </w:style>
  <w:style w:type="paragraph" w:customStyle="1" w:styleId="E070165">
    <w:name w:val="_E070165"/>
    <w:rsid w:val="00371E81"/>
    <w:pPr>
      <w:suppressAutoHyphens/>
      <w:ind w:right="2880" w:firstLine="864"/>
    </w:pPr>
    <w:rPr>
      <w:color w:val="000000"/>
      <w:sz w:val="24"/>
    </w:rPr>
  </w:style>
  <w:style w:type="paragraph" w:customStyle="1" w:styleId="E060165">
    <w:name w:val="_E060165"/>
    <w:rsid w:val="00371E81"/>
    <w:pPr>
      <w:suppressAutoHyphens/>
      <w:ind w:right="2880" w:firstLine="720"/>
    </w:pPr>
    <w:rPr>
      <w:color w:val="000000"/>
      <w:sz w:val="24"/>
    </w:rPr>
  </w:style>
  <w:style w:type="paragraph" w:customStyle="1" w:styleId="E010165">
    <w:name w:val="_E010165"/>
    <w:rsid w:val="00371E81"/>
    <w:pPr>
      <w:suppressAutoHyphens/>
      <w:ind w:right="2880"/>
    </w:pPr>
    <w:rPr>
      <w:color w:val="000000"/>
      <w:sz w:val="24"/>
    </w:rPr>
  </w:style>
  <w:style w:type="paragraph" w:customStyle="1" w:styleId="A070165">
    <w:name w:val="_A070165"/>
    <w:rsid w:val="00371E81"/>
    <w:pPr>
      <w:suppressAutoHyphens/>
      <w:ind w:right="2880" w:firstLine="864"/>
      <w:jc w:val="both"/>
    </w:pPr>
    <w:rPr>
      <w:color w:val="000000"/>
      <w:sz w:val="24"/>
    </w:rPr>
  </w:style>
  <w:style w:type="paragraph" w:customStyle="1" w:styleId="A150165">
    <w:name w:val="_A150165"/>
    <w:rsid w:val="00371E81"/>
    <w:pPr>
      <w:suppressAutoHyphens/>
      <w:ind w:right="2880" w:firstLine="2016"/>
      <w:jc w:val="both"/>
    </w:pPr>
    <w:rPr>
      <w:color w:val="000000"/>
      <w:sz w:val="24"/>
    </w:rPr>
  </w:style>
  <w:style w:type="paragraph" w:customStyle="1" w:styleId="A110165">
    <w:name w:val="_A110165"/>
    <w:rsid w:val="00371E81"/>
    <w:pPr>
      <w:suppressAutoHyphens/>
      <w:ind w:right="2880" w:firstLine="1440"/>
      <w:jc w:val="both"/>
    </w:pPr>
    <w:rPr>
      <w:color w:val="000000"/>
      <w:sz w:val="24"/>
    </w:rPr>
  </w:style>
  <w:style w:type="paragraph" w:customStyle="1" w:styleId="A010178">
    <w:name w:val="_A010178"/>
    <w:rsid w:val="00371E81"/>
    <w:pPr>
      <w:suppressAutoHyphens/>
      <w:jc w:val="both"/>
    </w:pPr>
    <w:rPr>
      <w:color w:val="000000"/>
      <w:sz w:val="24"/>
    </w:rPr>
  </w:style>
  <w:style w:type="paragraph" w:customStyle="1" w:styleId="A100175">
    <w:name w:val="_A100175"/>
    <w:rsid w:val="00371E81"/>
    <w:pPr>
      <w:suppressAutoHyphens/>
      <w:ind w:firstLine="1296"/>
      <w:jc w:val="both"/>
    </w:pPr>
    <w:rPr>
      <w:color w:val="000000"/>
      <w:sz w:val="24"/>
    </w:rPr>
  </w:style>
  <w:style w:type="paragraph" w:customStyle="1" w:styleId="A160165">
    <w:name w:val="_A160165"/>
    <w:rsid w:val="00371E81"/>
    <w:pPr>
      <w:suppressAutoHyphens/>
      <w:ind w:right="2880" w:firstLine="2160"/>
      <w:jc w:val="both"/>
    </w:pPr>
    <w:rPr>
      <w:color w:val="000000"/>
      <w:sz w:val="24"/>
    </w:rPr>
  </w:style>
  <w:style w:type="paragraph" w:customStyle="1" w:styleId="A102275">
    <w:name w:val="_A102275"/>
    <w:rsid w:val="00371E81"/>
    <w:pPr>
      <w:suppressAutoHyphens/>
      <w:ind w:left="3024" w:hanging="1728"/>
      <w:jc w:val="both"/>
    </w:pPr>
    <w:rPr>
      <w:color w:val="000000"/>
      <w:sz w:val="24"/>
    </w:rPr>
  </w:style>
  <w:style w:type="paragraph" w:customStyle="1" w:styleId="A010174">
    <w:name w:val="_A010174"/>
    <w:rsid w:val="00371E81"/>
    <w:pPr>
      <w:suppressAutoHyphens/>
      <w:ind w:right="1584"/>
      <w:jc w:val="both"/>
    </w:pPr>
    <w:rPr>
      <w:color w:val="000000"/>
      <w:sz w:val="24"/>
    </w:rPr>
  </w:style>
  <w:style w:type="paragraph" w:customStyle="1" w:styleId="A101065">
    <w:name w:val="_A101065"/>
    <w:rsid w:val="00371E81"/>
    <w:pPr>
      <w:suppressAutoHyphens/>
      <w:ind w:left="1296" w:right="2880" w:firstLine="1"/>
      <w:jc w:val="both"/>
    </w:pPr>
    <w:rPr>
      <w:color w:val="000000"/>
      <w:sz w:val="24"/>
    </w:rPr>
  </w:style>
  <w:style w:type="paragraph" w:customStyle="1" w:styleId="A100174">
    <w:name w:val="_A100174"/>
    <w:rsid w:val="00371E81"/>
    <w:pPr>
      <w:suppressAutoHyphens/>
      <w:ind w:right="1584" w:firstLine="1296"/>
      <w:jc w:val="both"/>
    </w:pPr>
    <w:rPr>
      <w:color w:val="000000"/>
      <w:sz w:val="24"/>
    </w:rPr>
  </w:style>
  <w:style w:type="paragraph" w:customStyle="1" w:styleId="A360174">
    <w:name w:val="_A360174"/>
    <w:rsid w:val="00371E81"/>
    <w:pPr>
      <w:suppressAutoHyphens/>
      <w:ind w:right="1584" w:firstLine="5040"/>
      <w:jc w:val="both"/>
    </w:pPr>
    <w:rPr>
      <w:color w:val="000000"/>
      <w:sz w:val="24"/>
    </w:rPr>
  </w:style>
  <w:style w:type="paragraph" w:customStyle="1" w:styleId="A190174">
    <w:name w:val="_A190174"/>
    <w:rsid w:val="00371E81"/>
    <w:pPr>
      <w:suppressAutoHyphens/>
      <w:ind w:right="1584" w:firstLine="2592"/>
      <w:jc w:val="both"/>
    </w:pPr>
    <w:rPr>
      <w:color w:val="000000"/>
      <w:sz w:val="24"/>
    </w:rPr>
  </w:style>
  <w:style w:type="paragraph" w:customStyle="1" w:styleId="ITE10">
    <w:name w:val="ITE10"/>
    <w:rsid w:val="00371E81"/>
    <w:pPr>
      <w:suppressAutoHyphens/>
      <w:ind w:right="1872"/>
      <w:jc w:val="both"/>
    </w:pPr>
    <w:rPr>
      <w:color w:val="000000"/>
      <w:sz w:val="24"/>
    </w:rPr>
  </w:style>
  <w:style w:type="paragraph" w:customStyle="1" w:styleId="A010170">
    <w:name w:val="_A010170"/>
    <w:rsid w:val="00371E81"/>
    <w:pPr>
      <w:suppressAutoHyphens/>
      <w:ind w:right="576"/>
      <w:jc w:val="both"/>
    </w:pPr>
    <w:rPr>
      <w:color w:val="000000"/>
      <w:sz w:val="24"/>
    </w:rPr>
  </w:style>
  <w:style w:type="paragraph" w:customStyle="1" w:styleId="WW-Corpodetexto2">
    <w:name w:val="WW-Corpo de texto 2"/>
    <w:basedOn w:val="Normal"/>
    <w:rsid w:val="00371E81"/>
    <w:pPr>
      <w:suppressAutoHyphens/>
      <w:jc w:val="center"/>
    </w:pPr>
    <w:rPr>
      <w:rFonts w:ascii="Arial" w:hAnsi="Arial" w:cs="Arial"/>
      <w:sz w:val="6"/>
      <w:szCs w:val="20"/>
    </w:rPr>
  </w:style>
  <w:style w:type="paragraph" w:customStyle="1" w:styleId="WW-Corpodetexto3">
    <w:name w:val="WW-Corpo de texto 3"/>
    <w:basedOn w:val="Normal"/>
    <w:rsid w:val="00371E81"/>
    <w:pPr>
      <w:suppressAutoHyphens/>
      <w:jc w:val="center"/>
    </w:pPr>
    <w:rPr>
      <w:rFonts w:ascii="Arial" w:hAnsi="Arial" w:cs="Arial"/>
      <w:sz w:val="10"/>
      <w:szCs w:val="20"/>
    </w:rPr>
  </w:style>
  <w:style w:type="paragraph" w:customStyle="1" w:styleId="ParPadro">
    <w:name w:val="Par. Padrão"/>
    <w:basedOn w:val="Normal"/>
    <w:rsid w:val="00371E81"/>
    <w:pPr>
      <w:keepLines/>
      <w:suppressAutoHyphens/>
      <w:spacing w:after="320" w:line="320" w:lineRule="exact"/>
      <w:ind w:left="1134" w:firstLine="1"/>
      <w:jc w:val="both"/>
    </w:pPr>
    <w:rPr>
      <w:rFonts w:ascii="Arial" w:hAnsi="Arial" w:cs="Arial"/>
      <w:szCs w:val="20"/>
    </w:rPr>
  </w:style>
  <w:style w:type="paragraph" w:customStyle="1" w:styleId="ParPonto">
    <w:name w:val="Par. Ponto"/>
    <w:basedOn w:val="Normal"/>
    <w:rsid w:val="00371E81"/>
    <w:pPr>
      <w:keepLines/>
      <w:tabs>
        <w:tab w:val="left" w:pos="2127"/>
        <w:tab w:val="right" w:pos="7938"/>
      </w:tabs>
      <w:suppressAutoHyphens/>
      <w:spacing w:after="320" w:line="320" w:lineRule="exact"/>
      <w:ind w:left="2126" w:hanging="567"/>
      <w:jc w:val="both"/>
    </w:pPr>
    <w:rPr>
      <w:rFonts w:ascii="Arial" w:hAnsi="Arial" w:cs="Arial"/>
      <w:szCs w:val="20"/>
    </w:rPr>
  </w:style>
  <w:style w:type="paragraph" w:customStyle="1" w:styleId="Tit2">
    <w:name w:val="Tit. 2"/>
    <w:basedOn w:val="Normal"/>
    <w:rsid w:val="00371E81"/>
    <w:pPr>
      <w:keepLines/>
      <w:tabs>
        <w:tab w:val="left" w:pos="1134"/>
      </w:tabs>
      <w:suppressAutoHyphens/>
      <w:spacing w:before="120" w:after="320" w:line="320" w:lineRule="exact"/>
      <w:ind w:left="1134" w:hanging="1134"/>
      <w:jc w:val="both"/>
    </w:pPr>
    <w:rPr>
      <w:rFonts w:ascii="Arial" w:hAnsi="Arial" w:cs="Arial"/>
      <w:szCs w:val="20"/>
    </w:rPr>
  </w:style>
  <w:style w:type="paragraph" w:customStyle="1" w:styleId="WW-Recuodecorpodetexto2">
    <w:name w:val="WW-Recuo de corpo de texto 2"/>
    <w:basedOn w:val="Normal"/>
    <w:rsid w:val="00371E81"/>
    <w:pPr>
      <w:suppressAutoHyphens/>
      <w:ind w:left="284" w:hanging="284"/>
    </w:pPr>
    <w:rPr>
      <w:rFonts w:ascii="Arial" w:hAnsi="Arial" w:cs="Arial"/>
      <w:sz w:val="28"/>
      <w:szCs w:val="20"/>
    </w:rPr>
  </w:style>
  <w:style w:type="paragraph" w:customStyle="1" w:styleId="WW-Recuodecorpodetexto3">
    <w:name w:val="WW-Recuo de corpo de texto 3"/>
    <w:basedOn w:val="Normal"/>
    <w:rsid w:val="00371E81"/>
    <w:pPr>
      <w:suppressAutoHyphens/>
      <w:ind w:left="284" w:firstLine="1"/>
    </w:pPr>
    <w:rPr>
      <w:rFonts w:ascii="Arial" w:hAnsi="Arial" w:cs="Arial"/>
      <w:sz w:val="28"/>
      <w:szCs w:val="20"/>
    </w:rPr>
  </w:style>
  <w:style w:type="paragraph" w:customStyle="1" w:styleId="A130170">
    <w:name w:val="_A130170"/>
    <w:rsid w:val="00371E81"/>
    <w:pPr>
      <w:suppressAutoHyphens/>
      <w:ind w:firstLine="1728"/>
      <w:jc w:val="both"/>
    </w:pPr>
    <w:rPr>
      <w:color w:val="000000"/>
      <w:sz w:val="24"/>
    </w:rPr>
  </w:style>
  <w:style w:type="paragraph" w:customStyle="1" w:styleId="WW-Textosimples">
    <w:name w:val="WW-Texto simples"/>
    <w:basedOn w:val="Normal"/>
    <w:rsid w:val="00371E81"/>
    <w:pPr>
      <w:suppressAutoHyphens/>
    </w:pPr>
    <w:rPr>
      <w:rFonts w:ascii="Courier New" w:hAnsi="Courier New" w:cs="Arial"/>
      <w:szCs w:val="20"/>
    </w:rPr>
  </w:style>
  <w:style w:type="paragraph" w:customStyle="1" w:styleId="P">
    <w:name w:val="P"/>
    <w:basedOn w:val="Normal"/>
    <w:rsid w:val="00371E81"/>
    <w:pPr>
      <w:suppressAutoHyphens/>
      <w:ind w:left="1701" w:firstLine="1"/>
      <w:jc w:val="both"/>
    </w:pPr>
    <w:rPr>
      <w:rFonts w:ascii="Arial" w:hAnsi="Arial" w:cs="Arial"/>
      <w:szCs w:val="20"/>
    </w:rPr>
  </w:style>
  <w:style w:type="paragraph" w:customStyle="1" w:styleId="A011970">
    <w:name w:val="_A011970"/>
    <w:rsid w:val="00371E81"/>
    <w:pPr>
      <w:suppressAutoHyphens/>
      <w:ind w:left="2592" w:right="2160" w:hanging="2592"/>
      <w:jc w:val="both"/>
    </w:pPr>
    <w:rPr>
      <w:color w:val="000000"/>
      <w:sz w:val="24"/>
    </w:rPr>
  </w:style>
  <w:style w:type="paragraph" w:customStyle="1" w:styleId="PARA10">
    <w:name w:val="PARA10"/>
    <w:rsid w:val="00371E81"/>
    <w:pPr>
      <w:suppressAutoHyphens/>
      <w:ind w:right="2160" w:firstLine="1152"/>
      <w:jc w:val="both"/>
    </w:pPr>
    <w:rPr>
      <w:color w:val="000000"/>
      <w:sz w:val="24"/>
    </w:rPr>
  </w:style>
  <w:style w:type="paragraph" w:customStyle="1" w:styleId="ITEM10">
    <w:name w:val="ITEM10"/>
    <w:rsid w:val="00371E81"/>
    <w:pPr>
      <w:suppressAutoHyphens/>
      <w:ind w:right="2160"/>
      <w:jc w:val="both"/>
    </w:pPr>
    <w:rPr>
      <w:color w:val="000000"/>
      <w:sz w:val="24"/>
    </w:rPr>
  </w:style>
  <w:style w:type="paragraph" w:customStyle="1" w:styleId="A161074">
    <w:name w:val="_A161074"/>
    <w:rsid w:val="00371E81"/>
    <w:pPr>
      <w:suppressAutoHyphens/>
      <w:ind w:left="1296" w:firstLine="864"/>
      <w:jc w:val="both"/>
    </w:pPr>
    <w:rPr>
      <w:color w:val="000000"/>
      <w:sz w:val="24"/>
    </w:rPr>
  </w:style>
  <w:style w:type="paragraph" w:customStyle="1" w:styleId="A251074">
    <w:name w:val="_A251074"/>
    <w:rsid w:val="00371E81"/>
    <w:pPr>
      <w:suppressAutoHyphens/>
      <w:ind w:left="1296" w:firstLine="2160"/>
      <w:jc w:val="both"/>
    </w:pPr>
    <w:rPr>
      <w:color w:val="000000"/>
      <w:sz w:val="24"/>
    </w:rPr>
  </w:style>
  <w:style w:type="paragraph" w:customStyle="1" w:styleId="A251070">
    <w:name w:val="_A251070"/>
    <w:rsid w:val="00371E81"/>
    <w:pPr>
      <w:suppressAutoHyphens/>
      <w:ind w:left="1296" w:right="576" w:firstLine="2160"/>
      <w:jc w:val="both"/>
    </w:pPr>
    <w:rPr>
      <w:color w:val="000000"/>
      <w:sz w:val="24"/>
    </w:rPr>
  </w:style>
  <w:style w:type="paragraph" w:customStyle="1" w:styleId="A161070">
    <w:name w:val="_A161070"/>
    <w:rsid w:val="00371E81"/>
    <w:pPr>
      <w:suppressAutoHyphens/>
      <w:ind w:left="1296" w:right="576" w:firstLine="864"/>
      <w:jc w:val="both"/>
    </w:pPr>
    <w:rPr>
      <w:color w:val="000000"/>
      <w:sz w:val="24"/>
    </w:rPr>
  </w:style>
  <w:style w:type="paragraph" w:customStyle="1" w:styleId="Contedodetabela">
    <w:name w:val="Conteúdo de tabela"/>
    <w:basedOn w:val="Corpodetexto"/>
    <w:rsid w:val="00371E81"/>
    <w:pPr>
      <w:suppressAutoHyphens/>
      <w:spacing w:after="0"/>
      <w:jc w:val="center"/>
    </w:pPr>
    <w:rPr>
      <w:rFonts w:ascii="Arial" w:hAnsi="Arial" w:cs="Arial"/>
      <w:sz w:val="16"/>
      <w:szCs w:val="20"/>
    </w:rPr>
  </w:style>
  <w:style w:type="paragraph" w:customStyle="1" w:styleId="Ttulodetabela">
    <w:name w:val="Título de tabela"/>
    <w:basedOn w:val="Contedodetabela"/>
    <w:rsid w:val="00371E81"/>
    <w:rPr>
      <w:b/>
      <w:i/>
    </w:rPr>
  </w:style>
  <w:style w:type="paragraph" w:customStyle="1" w:styleId="WW-Commarcadores3">
    <w:name w:val="WW-Com marcadores 3"/>
    <w:basedOn w:val="Normal"/>
    <w:rsid w:val="00371E81"/>
    <w:pPr>
      <w:numPr>
        <w:numId w:val="1"/>
      </w:numPr>
      <w:tabs>
        <w:tab w:val="left" w:pos="1353"/>
      </w:tabs>
      <w:suppressAutoHyphens/>
      <w:ind w:left="1353"/>
      <w:jc w:val="both"/>
    </w:pPr>
    <w:rPr>
      <w:rFonts w:ascii="Arial" w:hAnsi="Arial" w:cs="Arial"/>
      <w:szCs w:val="20"/>
    </w:rPr>
  </w:style>
  <w:style w:type="paragraph" w:customStyle="1" w:styleId="p5">
    <w:name w:val="p5"/>
    <w:basedOn w:val="Normal"/>
    <w:rsid w:val="00371E81"/>
    <w:pPr>
      <w:widowControl w:val="0"/>
      <w:tabs>
        <w:tab w:val="left" w:pos="4540"/>
      </w:tabs>
      <w:snapToGrid w:val="0"/>
      <w:spacing w:line="380" w:lineRule="atLeast"/>
      <w:ind w:left="1440" w:firstLine="4608"/>
      <w:jc w:val="both"/>
    </w:pPr>
    <w:rPr>
      <w:szCs w:val="20"/>
    </w:rPr>
  </w:style>
  <w:style w:type="character" w:customStyle="1" w:styleId="TextoBoletimChar">
    <w:name w:val="TextoBoletim Char"/>
    <w:link w:val="TextoBoletim"/>
    <w:locked/>
    <w:rsid w:val="00EF1854"/>
    <w:rPr>
      <w:rFonts w:ascii="Arial" w:hAnsi="Arial" w:cs="Arial"/>
      <w:bCs/>
      <w:sz w:val="22"/>
      <w:szCs w:val="22"/>
      <w:lang w:eastAsia="en-US"/>
    </w:rPr>
  </w:style>
  <w:style w:type="paragraph" w:customStyle="1" w:styleId="TextoBoletim">
    <w:name w:val="TextoBoletim"/>
    <w:basedOn w:val="Normal"/>
    <w:link w:val="TextoBoletimChar"/>
    <w:autoRedefine/>
    <w:rsid w:val="00EF1854"/>
    <w:pPr>
      <w:keepLines/>
      <w:tabs>
        <w:tab w:val="left" w:pos="1843"/>
      </w:tabs>
      <w:snapToGrid w:val="0"/>
      <w:spacing w:after="120"/>
      <w:ind w:left="-709" w:right="-143" w:firstLine="5"/>
      <w:jc w:val="center"/>
    </w:pPr>
    <w:rPr>
      <w:rFonts w:ascii="Arial" w:hAnsi="Arial" w:cs="Arial"/>
      <w:bCs/>
      <w:sz w:val="22"/>
      <w:szCs w:val="22"/>
      <w:lang w:eastAsia="en-US"/>
    </w:rPr>
  </w:style>
  <w:style w:type="paragraph" w:customStyle="1" w:styleId="Titulo1Boletim">
    <w:name w:val="Titulo1_Boletim"/>
    <w:basedOn w:val="Ttulo1"/>
    <w:autoRedefine/>
    <w:rsid w:val="00371E81"/>
    <w:pPr>
      <w:keepLines/>
      <w:shd w:val="clear" w:color="auto" w:fill="000000"/>
      <w:tabs>
        <w:tab w:val="left" w:pos="1270"/>
      </w:tabs>
      <w:spacing w:before="360" w:after="360"/>
      <w:jc w:val="center"/>
    </w:pPr>
    <w:rPr>
      <w:rFonts w:ascii="Arial" w:hAnsi="Arial" w:cs="Arial"/>
      <w:bCs w:val="0"/>
      <w:caps/>
      <w:color w:val="FFFFFF"/>
      <w:kern w:val="28"/>
      <w:sz w:val="22"/>
      <w:szCs w:val="22"/>
      <w:lang w:eastAsia="en-US"/>
    </w:rPr>
  </w:style>
  <w:style w:type="paragraph" w:customStyle="1" w:styleId="xl24">
    <w:name w:val="xl24"/>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6">
    <w:name w:val="xl26"/>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7">
    <w:name w:val="xl27"/>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29">
    <w:name w:val="xl29"/>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0">
    <w:name w:val="xl30"/>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31">
    <w:name w:val="xl31"/>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2">
    <w:name w:val="xl32"/>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TabelaBoletim">
    <w:name w:val="Tabela_Boletim"/>
    <w:basedOn w:val="Normal"/>
    <w:autoRedefine/>
    <w:rsid w:val="00371E81"/>
    <w:pPr>
      <w:shd w:val="solid" w:color="C0C0C0" w:fill="0C0C0C"/>
      <w:tabs>
        <w:tab w:val="left" w:pos="1270"/>
      </w:tabs>
      <w:spacing w:before="120" w:after="120"/>
      <w:jc w:val="center"/>
    </w:pPr>
    <w:rPr>
      <w:rFonts w:ascii="Tahoma" w:hAnsi="Tahoma" w:cs="Tahoma"/>
      <w:b/>
      <w:caps/>
      <w:sz w:val="22"/>
      <w:szCs w:val="22"/>
      <w:lang w:val="pt-PT" w:eastAsia="en-US"/>
    </w:rPr>
  </w:style>
  <w:style w:type="paragraph" w:customStyle="1" w:styleId="CAIXINHA">
    <w:name w:val="CAIXINHA"/>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Captulo">
    <w:name w:val="Capítulo"/>
    <w:basedOn w:val="Normal"/>
    <w:next w:val="Corpodetexto"/>
    <w:rsid w:val="00371E81"/>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rsid w:val="00371E81"/>
    <w:pPr>
      <w:suppressLineNumbers/>
      <w:suppressAutoHyphens/>
      <w:spacing w:before="120" w:after="120"/>
    </w:pPr>
    <w:rPr>
      <w:rFonts w:cs="Tahoma"/>
      <w:i/>
      <w:iCs/>
      <w:lang w:eastAsia="ar-SA"/>
    </w:rPr>
  </w:style>
  <w:style w:type="paragraph" w:customStyle="1" w:styleId="ndice">
    <w:name w:val="Índice"/>
    <w:basedOn w:val="Normal"/>
    <w:rsid w:val="00371E81"/>
    <w:pPr>
      <w:suppressLineNumbers/>
      <w:suppressAutoHyphens/>
    </w:pPr>
    <w:rPr>
      <w:rFonts w:cs="Tahoma"/>
      <w:lang w:eastAsia="ar-SA"/>
    </w:rPr>
  </w:style>
  <w:style w:type="paragraph" w:customStyle="1" w:styleId="Corpodetexto210">
    <w:name w:val="Corpo de texto 21"/>
    <w:basedOn w:val="Normal"/>
    <w:rsid w:val="00371E81"/>
    <w:pPr>
      <w:suppressAutoHyphens/>
      <w:jc w:val="both"/>
    </w:pPr>
    <w:rPr>
      <w:rFonts w:ascii="Arial" w:hAnsi="Arial" w:cs="Arial"/>
      <w:sz w:val="22"/>
      <w:szCs w:val="20"/>
      <w:lang w:eastAsia="ar-SA"/>
    </w:rPr>
  </w:style>
  <w:style w:type="paragraph" w:customStyle="1" w:styleId="Corpodetexto310">
    <w:name w:val="Corpo de texto 31"/>
    <w:basedOn w:val="Normal"/>
    <w:rsid w:val="00371E81"/>
    <w:pPr>
      <w:widowControl w:val="0"/>
      <w:suppressAutoHyphens/>
      <w:spacing w:before="240"/>
      <w:jc w:val="both"/>
    </w:pPr>
    <w:rPr>
      <w:rFonts w:ascii="Arial" w:hAnsi="Arial" w:cs="Arial"/>
      <w:szCs w:val="20"/>
      <w:lang w:eastAsia="ar-SA"/>
    </w:rPr>
  </w:style>
  <w:style w:type="paragraph" w:customStyle="1" w:styleId="Recuodecorpodetexto21">
    <w:name w:val="Recuo de corpo de texto 21"/>
    <w:basedOn w:val="Normal"/>
    <w:rsid w:val="00371E81"/>
    <w:pPr>
      <w:suppressAutoHyphens/>
      <w:ind w:left="1701"/>
      <w:jc w:val="both"/>
    </w:pPr>
    <w:rPr>
      <w:rFonts w:ascii="Arial" w:hAnsi="Arial" w:cs="Arial"/>
      <w:color w:val="000000"/>
      <w:sz w:val="22"/>
      <w:szCs w:val="20"/>
      <w:lang w:eastAsia="ar-SA"/>
    </w:rPr>
  </w:style>
  <w:style w:type="paragraph" w:customStyle="1" w:styleId="Recuodecorpodetexto31">
    <w:name w:val="Recuo de corpo de texto 31"/>
    <w:basedOn w:val="Normal"/>
    <w:rsid w:val="00371E81"/>
    <w:pPr>
      <w:suppressAutoHyphens/>
      <w:ind w:left="709"/>
      <w:jc w:val="both"/>
    </w:pPr>
    <w:rPr>
      <w:rFonts w:ascii="Arial" w:hAnsi="Arial" w:cs="Arial"/>
      <w:szCs w:val="20"/>
      <w:lang w:eastAsia="ar-SA"/>
    </w:rPr>
  </w:style>
  <w:style w:type="paragraph" w:customStyle="1" w:styleId="Textoembloco1">
    <w:name w:val="Texto em bloco1"/>
    <w:basedOn w:val="Normal"/>
    <w:rsid w:val="00371E81"/>
    <w:pPr>
      <w:suppressAutoHyphens/>
      <w:autoSpaceDE w:val="0"/>
      <w:spacing w:before="100" w:after="100"/>
      <w:ind w:left="720" w:right="720"/>
      <w:jc w:val="both"/>
    </w:pPr>
    <w:rPr>
      <w:rFonts w:ascii="Arial" w:hAnsi="Arial" w:cs="Arial"/>
      <w:color w:val="000000"/>
      <w:lang w:eastAsia="ar-SA"/>
    </w:rPr>
  </w:style>
  <w:style w:type="paragraph" w:customStyle="1" w:styleId="Contedodatabela">
    <w:name w:val="Conteúdo da tabela"/>
    <w:basedOn w:val="Normal"/>
    <w:rsid w:val="00371E81"/>
    <w:pPr>
      <w:suppressLineNumbers/>
      <w:suppressAutoHyphens/>
    </w:pPr>
    <w:rPr>
      <w:lang w:eastAsia="ar-SA"/>
    </w:rPr>
  </w:style>
  <w:style w:type="paragraph" w:customStyle="1" w:styleId="Ttulodatabela">
    <w:name w:val="Título da tabela"/>
    <w:basedOn w:val="Contedodatabela"/>
    <w:rsid w:val="00371E81"/>
    <w:pPr>
      <w:jc w:val="center"/>
    </w:pPr>
    <w:rPr>
      <w:b/>
      <w:bCs/>
    </w:rPr>
  </w:style>
  <w:style w:type="paragraph" w:customStyle="1" w:styleId="Contedodoquadro">
    <w:name w:val="Conteúdo do quadro"/>
    <w:basedOn w:val="Corpodetexto"/>
    <w:rsid w:val="00371E81"/>
    <w:pPr>
      <w:suppressAutoHyphens/>
      <w:spacing w:after="0"/>
    </w:pPr>
    <w:rPr>
      <w:rFonts w:ascii="Arial" w:hAnsi="Arial" w:cs="Arial"/>
      <w:sz w:val="22"/>
      <w:szCs w:val="20"/>
      <w:lang w:eastAsia="ar-SA"/>
    </w:rPr>
  </w:style>
  <w:style w:type="paragraph" w:customStyle="1" w:styleId="MarcadorQuadrado">
    <w:name w:val="MarcadorQuadrado"/>
    <w:basedOn w:val="Normal"/>
    <w:autoRedefine/>
    <w:rsid w:val="00371E81"/>
    <w:pPr>
      <w:keepLines/>
      <w:numPr>
        <w:numId w:val="2"/>
      </w:numPr>
      <w:tabs>
        <w:tab w:val="num" w:pos="360"/>
        <w:tab w:val="left" w:pos="1270"/>
      </w:tabs>
      <w:snapToGrid w:val="0"/>
      <w:spacing w:after="120"/>
      <w:ind w:left="1288" w:hanging="644"/>
      <w:jc w:val="both"/>
    </w:pPr>
    <w:rPr>
      <w:rFonts w:ascii="Tahoma" w:hAnsi="Tahoma"/>
      <w:sz w:val="18"/>
      <w:szCs w:val="18"/>
      <w:lang w:eastAsia="en-US"/>
    </w:rPr>
  </w:style>
  <w:style w:type="paragraph" w:customStyle="1" w:styleId="Padro">
    <w:name w:val="Padrão"/>
    <w:rsid w:val="00371E81"/>
    <w:pPr>
      <w:numPr>
        <w:numId w:val="14"/>
      </w:numPr>
      <w:snapToGrid w:val="0"/>
    </w:pPr>
    <w:rPr>
      <w:sz w:val="24"/>
    </w:rPr>
  </w:style>
  <w:style w:type="paragraph" w:customStyle="1" w:styleId="Contedo1">
    <w:name w:val="Conteúdo 1"/>
    <w:basedOn w:val="Padro"/>
    <w:next w:val="Padro"/>
    <w:rsid w:val="00371E81"/>
    <w:pPr>
      <w:spacing w:before="120" w:after="120"/>
    </w:pPr>
    <w:rPr>
      <w:b/>
      <w:caps/>
    </w:rPr>
  </w:style>
  <w:style w:type="paragraph" w:customStyle="1" w:styleId="Resumo">
    <w:name w:val="Resumo"/>
    <w:basedOn w:val="Normal"/>
    <w:rsid w:val="00371E81"/>
    <w:pPr>
      <w:tabs>
        <w:tab w:val="left" w:pos="1270"/>
      </w:tabs>
      <w:autoSpaceDE w:val="0"/>
      <w:autoSpaceDN w:val="0"/>
      <w:adjustRightInd w:val="0"/>
      <w:spacing w:after="120"/>
      <w:ind w:firstLine="567"/>
    </w:pPr>
    <w:rPr>
      <w:rFonts w:ascii="Arial" w:hAnsi="Arial" w:cs="Arial"/>
      <w:color w:val="000000"/>
    </w:rPr>
  </w:style>
  <w:style w:type="paragraph" w:customStyle="1" w:styleId="RealarTexto">
    <w:name w:val="Realçar_Texto"/>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Texto">
    <w:name w:val="Texto"/>
    <w:basedOn w:val="Normal"/>
    <w:autoRedefine/>
    <w:rsid w:val="00371E81"/>
    <w:pPr>
      <w:keepLines/>
      <w:tabs>
        <w:tab w:val="left" w:pos="1843"/>
      </w:tabs>
      <w:autoSpaceDE w:val="0"/>
      <w:autoSpaceDN w:val="0"/>
      <w:adjustRightInd w:val="0"/>
      <w:spacing w:after="120"/>
      <w:ind w:left="1843" w:firstLine="567"/>
    </w:pPr>
    <w:rPr>
      <w:rFonts w:ascii="Tahoma" w:hAnsi="Tahoma" w:cs="Tahoma"/>
      <w:color w:val="000000"/>
      <w:sz w:val="18"/>
    </w:rPr>
  </w:style>
  <w:style w:type="paragraph" w:customStyle="1" w:styleId="DecretaBoletim">
    <w:name w:val="Decreta_Boletim"/>
    <w:basedOn w:val="TextoBoletim"/>
    <w:autoRedefine/>
    <w:rsid w:val="00371E81"/>
    <w:pPr>
      <w:spacing w:before="240" w:after="240"/>
      <w:ind w:firstLine="0"/>
    </w:pPr>
    <w:rPr>
      <w:b/>
      <w:iCs/>
      <w:caps/>
      <w:sz w:val="20"/>
      <w:szCs w:val="24"/>
    </w:rPr>
  </w:style>
  <w:style w:type="paragraph" w:customStyle="1" w:styleId="MarcadorEstiloTexto">
    <w:name w:val="Marcador_Estilo_Texto"/>
    <w:basedOn w:val="TextoBoletim"/>
    <w:autoRedefine/>
    <w:rsid w:val="00371E81"/>
    <w:pPr>
      <w:spacing w:before="240" w:after="240"/>
      <w:ind w:left="612" w:firstLine="0"/>
    </w:pPr>
    <w:rPr>
      <w:iCs/>
      <w:sz w:val="24"/>
      <w:szCs w:val="24"/>
    </w:rPr>
  </w:style>
  <w:style w:type="paragraph" w:customStyle="1" w:styleId="MarcadorSeta">
    <w:name w:val="MarcadorSeta"/>
    <w:basedOn w:val="Normal"/>
    <w:autoRedefine/>
    <w:rsid w:val="00371E81"/>
    <w:pPr>
      <w:numPr>
        <w:numId w:val="4"/>
      </w:numPr>
      <w:tabs>
        <w:tab w:val="left" w:pos="970"/>
      </w:tabs>
      <w:spacing w:before="240" w:after="120"/>
      <w:ind w:left="969"/>
      <w:jc w:val="both"/>
    </w:pPr>
    <w:rPr>
      <w:rFonts w:ascii="Tahoma" w:hAnsi="Tahoma"/>
      <w:sz w:val="18"/>
    </w:rPr>
  </w:style>
  <w:style w:type="paragraph" w:customStyle="1" w:styleId="Tabela">
    <w:name w:val="Tabela"/>
    <w:basedOn w:val="Normal"/>
    <w:autoRedefine/>
    <w:rsid w:val="00371E81"/>
    <w:pPr>
      <w:jc w:val="center"/>
    </w:pPr>
    <w:rPr>
      <w:rFonts w:ascii="Tahoma" w:hAnsi="Tahoma" w:cs="Arial"/>
      <w:b/>
      <w:sz w:val="18"/>
      <w:szCs w:val="20"/>
      <w:lang w:val="pt-PT"/>
    </w:rPr>
  </w:style>
  <w:style w:type="paragraph" w:customStyle="1" w:styleId="TituloBoletim2">
    <w:name w:val="Titulo_Boletim2"/>
    <w:basedOn w:val="Ttulo2"/>
    <w:autoRedefine/>
    <w:rsid w:val="00371E81"/>
    <w:pPr>
      <w:widowControl/>
      <w:spacing w:after="240"/>
      <w:ind w:firstLine="0"/>
      <w:jc w:val="left"/>
    </w:pPr>
    <w:rPr>
      <w:rFonts w:ascii="Tahoma" w:hAnsi="Tahoma" w:cs="Tahoma"/>
      <w:bCs/>
      <w:iCs/>
      <w:sz w:val="20"/>
      <w:lang w:val="en-US" w:eastAsia="en-US"/>
    </w:rPr>
  </w:style>
  <w:style w:type="paragraph" w:customStyle="1" w:styleId="TextoRodape">
    <w:name w:val="TextoRodape"/>
    <w:basedOn w:val="Rodap"/>
    <w:autoRedefine/>
    <w:rsid w:val="00371E81"/>
    <w:pPr>
      <w:tabs>
        <w:tab w:val="clear" w:pos="4252"/>
        <w:tab w:val="clear" w:pos="8504"/>
        <w:tab w:val="center" w:pos="4320"/>
        <w:tab w:val="right" w:pos="8640"/>
      </w:tabs>
    </w:pPr>
    <w:rPr>
      <w:rFonts w:ascii="Tahoma" w:hAnsi="Tahoma" w:cs="Tahoma"/>
      <w:color w:val="808080"/>
      <w:sz w:val="16"/>
      <w:szCs w:val="16"/>
      <w:lang w:eastAsia="en-US"/>
    </w:rPr>
  </w:style>
  <w:style w:type="character" w:customStyle="1" w:styleId="WW-Fontepargpadro">
    <w:name w:val="WW-Fonte parág. padrão"/>
    <w:rsid w:val="00371E81"/>
  </w:style>
  <w:style w:type="character" w:customStyle="1" w:styleId="WW8Num1z0">
    <w:name w:val="WW8Num1z0"/>
    <w:rsid w:val="00371E81"/>
    <w:rPr>
      <w:rFonts w:ascii="Symbol" w:hAnsi="Symbol" w:hint="default"/>
    </w:rPr>
  </w:style>
  <w:style w:type="character" w:customStyle="1" w:styleId="WW8Num2z0">
    <w:name w:val="WW8Num2z0"/>
    <w:rsid w:val="00371E81"/>
    <w:rPr>
      <w:b/>
      <w:bCs w:val="0"/>
    </w:rPr>
  </w:style>
  <w:style w:type="character" w:customStyle="1" w:styleId="WW8Num5z0">
    <w:name w:val="WW8Num5z0"/>
    <w:rsid w:val="00371E81"/>
    <w:rPr>
      <w:rFonts w:ascii="Symbol" w:hAnsi="Symbol" w:hint="default"/>
    </w:rPr>
  </w:style>
  <w:style w:type="character" w:customStyle="1" w:styleId="WW8Num6z0">
    <w:name w:val="WW8Num6z0"/>
    <w:rsid w:val="00371E81"/>
  </w:style>
  <w:style w:type="character" w:customStyle="1" w:styleId="WW8Num9z0">
    <w:name w:val="WW8Num9z0"/>
    <w:rsid w:val="00371E81"/>
    <w:rPr>
      <w:rFonts w:ascii="Wingdings" w:hAnsi="Wingdings" w:hint="default"/>
    </w:rPr>
  </w:style>
  <w:style w:type="character" w:customStyle="1" w:styleId="WW8Num10z0">
    <w:name w:val="WW8Num10z0"/>
    <w:rsid w:val="00371E81"/>
    <w:rPr>
      <w:rFonts w:ascii="Wingdings" w:hAnsi="Wingdings" w:hint="default"/>
    </w:rPr>
  </w:style>
  <w:style w:type="character" w:customStyle="1" w:styleId="WW8Num12z0">
    <w:name w:val="WW8Num12z0"/>
    <w:rsid w:val="00371E81"/>
    <w:rPr>
      <w:rFonts w:ascii="Times New Roman" w:hAnsi="Times New Roman" w:cs="Times New Roman" w:hint="default"/>
    </w:rPr>
  </w:style>
  <w:style w:type="character" w:customStyle="1" w:styleId="WW8Num13z1">
    <w:name w:val="WW8Num13z1"/>
    <w:rsid w:val="00371E81"/>
    <w:rPr>
      <w:b/>
      <w:bCs w:val="0"/>
      <w:i w:val="0"/>
      <w:iCs w:val="0"/>
    </w:rPr>
  </w:style>
  <w:style w:type="character" w:customStyle="1" w:styleId="WW8Num14z0">
    <w:name w:val="WW8Num14z0"/>
    <w:rsid w:val="00371E81"/>
    <w:rPr>
      <w:rFonts w:ascii="Times New Roman" w:hAnsi="Times New Roman" w:cs="Times New Roman" w:hint="default"/>
      <w:b w:val="0"/>
      <w:bCs w:val="0"/>
    </w:rPr>
  </w:style>
  <w:style w:type="character" w:customStyle="1" w:styleId="WW8Num16z0">
    <w:name w:val="WW8Num16z0"/>
    <w:rsid w:val="00371E81"/>
    <w:rPr>
      <w:rFonts w:ascii="Symbol" w:hAnsi="Symbol" w:hint="default"/>
    </w:rPr>
  </w:style>
  <w:style w:type="character" w:customStyle="1" w:styleId="WW8Num17z0">
    <w:name w:val="WW8Num17z0"/>
    <w:rsid w:val="00371E81"/>
    <w:rPr>
      <w:b/>
      <w:bCs w:val="0"/>
    </w:rPr>
  </w:style>
  <w:style w:type="character" w:customStyle="1" w:styleId="WW8Num18z0">
    <w:name w:val="WW8Num18z0"/>
    <w:rsid w:val="00371E81"/>
    <w:rPr>
      <w:rFonts w:ascii="Symbol" w:hAnsi="Symbol" w:hint="default"/>
    </w:rPr>
  </w:style>
  <w:style w:type="character" w:customStyle="1" w:styleId="WW8Num21z0">
    <w:name w:val="WW8Num21z0"/>
    <w:rsid w:val="00371E81"/>
    <w:rPr>
      <w:rFonts w:ascii="Wingdings" w:hAnsi="Wingdings" w:hint="default"/>
      <w:sz w:val="16"/>
    </w:rPr>
  </w:style>
  <w:style w:type="character" w:customStyle="1" w:styleId="WW8Num22z0">
    <w:name w:val="WW8Num22z0"/>
    <w:rsid w:val="00371E81"/>
    <w:rPr>
      <w:rFonts w:ascii="Times New Roman" w:hAnsi="Times New Roman" w:cs="Times New Roman" w:hint="default"/>
    </w:rPr>
  </w:style>
  <w:style w:type="character" w:customStyle="1" w:styleId="WW8Num25z0">
    <w:name w:val="WW8Num25z0"/>
    <w:rsid w:val="00371E81"/>
    <w:rPr>
      <w:sz w:val="22"/>
    </w:rPr>
  </w:style>
  <w:style w:type="character" w:customStyle="1" w:styleId="WW8Num27z0">
    <w:name w:val="WW8Num27z0"/>
    <w:rsid w:val="00371E81"/>
    <w:rPr>
      <w:b/>
      <w:bCs w:val="0"/>
      <w:i w:val="0"/>
      <w:iCs w:val="0"/>
    </w:rPr>
  </w:style>
  <w:style w:type="character" w:customStyle="1" w:styleId="WW8Num29z0">
    <w:name w:val="WW8Num29z0"/>
    <w:rsid w:val="00371E81"/>
    <w:rPr>
      <w:rFonts w:ascii="Times New Roman" w:hAnsi="Times New Roman" w:cs="Times New Roman" w:hint="default"/>
    </w:rPr>
  </w:style>
  <w:style w:type="character" w:customStyle="1" w:styleId="WW8Num30z0">
    <w:name w:val="WW8Num30z0"/>
    <w:rsid w:val="00371E81"/>
    <w:rPr>
      <w:b/>
      <w:bCs w:val="0"/>
      <w:i w:val="0"/>
      <w:iCs w:val="0"/>
    </w:rPr>
  </w:style>
  <w:style w:type="character" w:customStyle="1" w:styleId="WW8Num32z0">
    <w:name w:val="WW8Num32z0"/>
    <w:rsid w:val="00371E81"/>
    <w:rPr>
      <w:rFonts w:ascii="Times New Roman" w:hAnsi="Times New Roman" w:cs="Times New Roman" w:hint="default"/>
    </w:rPr>
  </w:style>
  <w:style w:type="character" w:customStyle="1" w:styleId="WW8Num35z0">
    <w:name w:val="WW8Num35z0"/>
    <w:rsid w:val="00371E81"/>
    <w:rPr>
      <w:strike w:val="0"/>
      <w:dstrike w:val="0"/>
      <w:u w:val="none"/>
      <w:effect w:val="none"/>
    </w:rPr>
  </w:style>
  <w:style w:type="character" w:customStyle="1" w:styleId="WW8Num35z1">
    <w:name w:val="WW8Num35z1"/>
    <w:rsid w:val="00371E81"/>
    <w:rPr>
      <w:b/>
      <w:bCs w:val="0"/>
      <w:i w:val="0"/>
      <w:iCs w:val="0"/>
      <w:strike w:val="0"/>
      <w:dstrike w:val="0"/>
      <w:u w:val="none"/>
      <w:effect w:val="none"/>
    </w:rPr>
  </w:style>
  <w:style w:type="character" w:customStyle="1" w:styleId="WW8Num37z0">
    <w:name w:val="WW8Num37z0"/>
    <w:rsid w:val="00371E81"/>
    <w:rPr>
      <w:rFonts w:ascii="Symbol" w:hAnsi="Symbol" w:hint="default"/>
    </w:rPr>
  </w:style>
  <w:style w:type="character" w:customStyle="1" w:styleId="WW8Num39z0">
    <w:name w:val="WW8Num39z0"/>
    <w:rsid w:val="00371E81"/>
    <w:rPr>
      <w:rFonts w:ascii="Symbol" w:hAnsi="Symbol" w:hint="default"/>
    </w:rPr>
  </w:style>
  <w:style w:type="character" w:customStyle="1" w:styleId="WW8Num40z0">
    <w:name w:val="WW8Num40z0"/>
    <w:rsid w:val="00371E81"/>
    <w:rPr>
      <w:rFonts w:ascii="Symbol" w:hAnsi="Symbol" w:hint="default"/>
    </w:rPr>
  </w:style>
  <w:style w:type="character" w:customStyle="1" w:styleId="WW8Num44z0">
    <w:name w:val="WW8Num44z0"/>
    <w:rsid w:val="00371E81"/>
    <w:rPr>
      <w:rFonts w:ascii="Times New Roman" w:hAnsi="Times New Roman" w:cs="Times New Roman" w:hint="default"/>
    </w:rPr>
  </w:style>
  <w:style w:type="character" w:customStyle="1" w:styleId="WW8Num46z0">
    <w:name w:val="WW8Num46z0"/>
    <w:rsid w:val="00371E81"/>
    <w:rPr>
      <w:rFonts w:ascii="Symbol" w:hAnsi="Symbol" w:hint="default"/>
    </w:rPr>
  </w:style>
  <w:style w:type="character" w:customStyle="1" w:styleId="WW8Num48z0">
    <w:name w:val="WW8Num48z0"/>
    <w:rsid w:val="00371E81"/>
    <w:rPr>
      <w:rFonts w:ascii="Symbol" w:hAnsi="Symbol" w:hint="default"/>
    </w:rPr>
  </w:style>
  <w:style w:type="character" w:customStyle="1" w:styleId="WW8Num50z0">
    <w:name w:val="WW8Num50z0"/>
    <w:rsid w:val="00371E81"/>
    <w:rPr>
      <w:color w:val="000000"/>
    </w:rPr>
  </w:style>
  <w:style w:type="character" w:customStyle="1" w:styleId="WW8Num52z0">
    <w:name w:val="WW8Num52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53z0">
    <w:name w:val="WW8Num53z0"/>
    <w:rsid w:val="00371E81"/>
    <w:rPr>
      <w:rFonts w:ascii="Symbol" w:hAnsi="Symbol" w:hint="default"/>
    </w:rPr>
  </w:style>
  <w:style w:type="character" w:customStyle="1" w:styleId="WW8Num54z0">
    <w:name w:val="WW8Num54z0"/>
    <w:rsid w:val="00371E81"/>
    <w:rPr>
      <w:rFonts w:ascii="Wingdings" w:hAnsi="Wingdings" w:hint="default"/>
      <w:sz w:val="16"/>
    </w:rPr>
  </w:style>
  <w:style w:type="character" w:customStyle="1" w:styleId="WW8Num56z0">
    <w:name w:val="WW8Num56z0"/>
    <w:rsid w:val="00371E81"/>
  </w:style>
  <w:style w:type="character" w:customStyle="1" w:styleId="WW8Num57z0">
    <w:name w:val="WW8Num57z0"/>
    <w:rsid w:val="00371E81"/>
    <w:rPr>
      <w:rFonts w:ascii="Symbol" w:hAnsi="Symbol" w:hint="default"/>
    </w:rPr>
  </w:style>
  <w:style w:type="character" w:customStyle="1" w:styleId="WW8Num63z0">
    <w:name w:val="WW8Num63z0"/>
    <w:rsid w:val="00371E81"/>
    <w:rPr>
      <w:rFonts w:ascii="Symbol" w:hAnsi="Symbol" w:hint="default"/>
      <w:b/>
      <w:bCs w:val="0"/>
      <w:i w:val="0"/>
      <w:iCs w:val="0"/>
      <w:color w:val="000000"/>
    </w:rPr>
  </w:style>
  <w:style w:type="character" w:customStyle="1" w:styleId="WW8Num64z0">
    <w:name w:val="WW8Num64z0"/>
    <w:rsid w:val="00371E81"/>
    <w:rPr>
      <w:rFonts w:ascii="Symbol" w:hAnsi="Symbol" w:hint="default"/>
      <w:sz w:val="24"/>
    </w:rPr>
  </w:style>
  <w:style w:type="character" w:customStyle="1" w:styleId="WW8Num68z0">
    <w:name w:val="WW8Num68z0"/>
    <w:rsid w:val="00371E81"/>
    <w:rPr>
      <w:rFonts w:ascii="Wingdings" w:hAnsi="Wingdings" w:hint="default"/>
    </w:rPr>
  </w:style>
  <w:style w:type="character" w:customStyle="1" w:styleId="WW8Num70z0">
    <w:name w:val="WW8Num70z0"/>
    <w:rsid w:val="00371E81"/>
    <w:rPr>
      <w:rFonts w:ascii="Arial" w:hAnsi="Arial" w:cs="Arial" w:hint="default"/>
      <w:b w:val="0"/>
      <w:bCs w:val="0"/>
      <w:i w:val="0"/>
      <w:iCs w:val="0"/>
      <w:strike w:val="0"/>
      <w:dstrike w:val="0"/>
      <w:sz w:val="24"/>
      <w:u w:val="none"/>
      <w:effect w:val="none"/>
    </w:rPr>
  </w:style>
  <w:style w:type="character" w:customStyle="1" w:styleId="WW8Num71z0">
    <w:name w:val="WW8Num71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74z0">
    <w:name w:val="WW8Num74z0"/>
    <w:rsid w:val="00371E81"/>
    <w:rPr>
      <w:rFonts w:ascii="Symbol" w:hAnsi="Symbol" w:hint="default"/>
    </w:rPr>
  </w:style>
  <w:style w:type="character" w:customStyle="1" w:styleId="WW8Num75z0">
    <w:name w:val="WW8Num75z0"/>
    <w:rsid w:val="00371E81"/>
    <w:rPr>
      <w:rFonts w:ascii="Symbol" w:hAnsi="Symbol" w:hint="default"/>
    </w:rPr>
  </w:style>
  <w:style w:type="character" w:customStyle="1" w:styleId="WW8Num76z0">
    <w:name w:val="WW8Num76z0"/>
    <w:rsid w:val="00371E81"/>
    <w:rPr>
      <w:rFonts w:ascii="Symbol" w:hAnsi="Symbol" w:hint="default"/>
    </w:rPr>
  </w:style>
  <w:style w:type="character" w:customStyle="1" w:styleId="WW8Num79z0">
    <w:name w:val="WW8Num79z0"/>
    <w:rsid w:val="00371E81"/>
    <w:rPr>
      <w:rFonts w:ascii="Symbol" w:hAnsi="Symbol" w:hint="default"/>
    </w:rPr>
  </w:style>
  <w:style w:type="character" w:customStyle="1" w:styleId="WW8Num80z0">
    <w:name w:val="WW8Num80z0"/>
    <w:rsid w:val="00371E81"/>
  </w:style>
  <w:style w:type="character" w:customStyle="1" w:styleId="WW8Num82z0">
    <w:name w:val="WW8Num82z0"/>
    <w:rsid w:val="00371E81"/>
  </w:style>
  <w:style w:type="character" w:customStyle="1" w:styleId="WW8Num84z0">
    <w:name w:val="WW8Num84z0"/>
    <w:rsid w:val="00371E81"/>
    <w:rPr>
      <w:rFonts w:ascii="Symbol" w:hAnsi="Symbol" w:hint="default"/>
    </w:rPr>
  </w:style>
  <w:style w:type="character" w:customStyle="1" w:styleId="WW8Num86z0">
    <w:name w:val="WW8Num86z0"/>
    <w:rsid w:val="00371E81"/>
    <w:rPr>
      <w:rFonts w:ascii="Wingdings" w:hAnsi="Wingdings" w:hint="default"/>
    </w:rPr>
  </w:style>
  <w:style w:type="character" w:customStyle="1" w:styleId="WW8Num89z0">
    <w:name w:val="WW8Num89z0"/>
    <w:rsid w:val="00371E81"/>
    <w:rPr>
      <w:rFonts w:ascii="Symbol" w:hAnsi="Symbol" w:hint="default"/>
    </w:rPr>
  </w:style>
  <w:style w:type="character" w:customStyle="1" w:styleId="WW8Num90z0">
    <w:name w:val="WW8Num90z0"/>
    <w:rsid w:val="00371E81"/>
    <w:rPr>
      <w:rFonts w:ascii="Arial" w:hAnsi="Arial" w:cs="Arial" w:hint="default"/>
      <w:b w:val="0"/>
      <w:bCs w:val="0"/>
      <w:i w:val="0"/>
      <w:iCs w:val="0"/>
      <w:strike w:val="0"/>
      <w:dstrike w:val="0"/>
      <w:sz w:val="24"/>
      <w:u w:val="none"/>
      <w:effect w:val="none"/>
    </w:rPr>
  </w:style>
  <w:style w:type="character" w:customStyle="1" w:styleId="WW8Num91z0">
    <w:name w:val="WW8Num91z0"/>
    <w:rsid w:val="00371E81"/>
    <w:rPr>
      <w:rFonts w:ascii="Times New Roman" w:hAnsi="Times New Roman" w:cs="Times New Roman" w:hint="default"/>
      <w:b/>
      <w:bCs w:val="0"/>
    </w:rPr>
  </w:style>
  <w:style w:type="character" w:customStyle="1" w:styleId="WW8Num94z0">
    <w:name w:val="WW8Num94z0"/>
    <w:rsid w:val="00371E81"/>
    <w:rPr>
      <w:rFonts w:ascii="Symbol" w:hAnsi="Symbol" w:hint="default"/>
    </w:rPr>
  </w:style>
  <w:style w:type="character" w:customStyle="1" w:styleId="WW8Num95z0">
    <w:name w:val="WW8Num95z0"/>
    <w:rsid w:val="00371E81"/>
    <w:rPr>
      <w:rFonts w:ascii="Times New Roman" w:hAnsi="Times New Roman" w:cs="Times New Roman" w:hint="default"/>
    </w:rPr>
  </w:style>
  <w:style w:type="character" w:customStyle="1" w:styleId="WW8Num103z0">
    <w:name w:val="WW8Num103z0"/>
    <w:rsid w:val="00371E81"/>
    <w:rPr>
      <w:b/>
      <w:bCs w:val="0"/>
      <w:i w:val="0"/>
      <w:iCs w:val="0"/>
    </w:rPr>
  </w:style>
  <w:style w:type="character" w:customStyle="1" w:styleId="WW8Num105z0">
    <w:name w:val="WW8Num105z0"/>
    <w:rsid w:val="00371E81"/>
    <w:rPr>
      <w:rFonts w:ascii="Wingdings" w:hAnsi="Wingdings" w:hint="default"/>
      <w:sz w:val="16"/>
    </w:rPr>
  </w:style>
  <w:style w:type="character" w:customStyle="1" w:styleId="WW8Num107z0">
    <w:name w:val="WW8Num107z0"/>
    <w:rsid w:val="00371E81"/>
    <w:rPr>
      <w:rFonts w:ascii="Symbol" w:hAnsi="Symbol" w:hint="default"/>
    </w:rPr>
  </w:style>
  <w:style w:type="character" w:customStyle="1" w:styleId="WW8Num108z0">
    <w:name w:val="WW8Num108z0"/>
    <w:rsid w:val="00371E81"/>
    <w:rPr>
      <w:rFonts w:ascii="Symbol" w:hAnsi="Symbol" w:hint="default"/>
    </w:rPr>
  </w:style>
  <w:style w:type="character" w:customStyle="1" w:styleId="WW8Num111z0">
    <w:name w:val="WW8Num111z0"/>
    <w:rsid w:val="00371E81"/>
    <w:rPr>
      <w:rFonts w:ascii="Symbol" w:hAnsi="Symbol" w:hint="default"/>
    </w:rPr>
  </w:style>
  <w:style w:type="character" w:customStyle="1" w:styleId="WW8Num116z0">
    <w:name w:val="WW8Num116z0"/>
    <w:rsid w:val="00371E81"/>
    <w:rPr>
      <w:rFonts w:ascii="Wingdings" w:hAnsi="Wingdings" w:hint="default"/>
      <w:b/>
      <w:bCs w:val="0"/>
      <w:i w:val="0"/>
      <w:iCs w:val="0"/>
    </w:rPr>
  </w:style>
  <w:style w:type="character" w:customStyle="1" w:styleId="WW8Num118z0">
    <w:name w:val="WW8Num118z0"/>
    <w:rsid w:val="00371E81"/>
    <w:rPr>
      <w:rFonts w:ascii="Symbol" w:hAnsi="Symbol" w:hint="default"/>
    </w:rPr>
  </w:style>
  <w:style w:type="character" w:customStyle="1" w:styleId="WW8Num121z0">
    <w:name w:val="WW8Num121z0"/>
    <w:rsid w:val="00371E81"/>
    <w:rPr>
      <w:rFonts w:ascii="Wingdings" w:hAnsi="Wingdings" w:hint="default"/>
    </w:rPr>
  </w:style>
  <w:style w:type="character" w:customStyle="1" w:styleId="WW8Num122z0">
    <w:name w:val="WW8Num122z0"/>
    <w:rsid w:val="00371E81"/>
    <w:rPr>
      <w:rFonts w:ascii="Symbol" w:hAnsi="Symbol" w:hint="default"/>
      <w:color w:val="000000"/>
    </w:rPr>
  </w:style>
  <w:style w:type="character" w:customStyle="1" w:styleId="WW8Num131z0">
    <w:name w:val="WW8Num131z0"/>
    <w:rsid w:val="00371E81"/>
    <w:rPr>
      <w:rFonts w:ascii="Wingdings" w:hAnsi="Wingdings" w:hint="default"/>
      <w:sz w:val="28"/>
    </w:rPr>
  </w:style>
  <w:style w:type="character" w:customStyle="1" w:styleId="WW8Num135z0">
    <w:name w:val="WW8Num135z0"/>
    <w:rsid w:val="00371E81"/>
    <w:rPr>
      <w:rFonts w:ascii="Wingdings" w:hAnsi="Wingdings" w:hint="default"/>
    </w:rPr>
  </w:style>
  <w:style w:type="character" w:customStyle="1" w:styleId="WW8Num136z0">
    <w:name w:val="WW8Num136z0"/>
    <w:rsid w:val="00371E81"/>
    <w:rPr>
      <w:b/>
      <w:bCs w:val="0"/>
      <w:i w:val="0"/>
      <w:iCs w:val="0"/>
    </w:rPr>
  </w:style>
  <w:style w:type="character" w:customStyle="1" w:styleId="WW8Num137z0">
    <w:name w:val="WW8Num137z0"/>
    <w:rsid w:val="00371E81"/>
    <w:rPr>
      <w:sz w:val="22"/>
    </w:rPr>
  </w:style>
  <w:style w:type="character" w:customStyle="1" w:styleId="WW8Num140z0">
    <w:name w:val="WW8Num140z0"/>
    <w:rsid w:val="00371E81"/>
    <w:rPr>
      <w:rFonts w:ascii="Wingdings" w:hAnsi="Wingdings" w:hint="default"/>
    </w:rPr>
  </w:style>
  <w:style w:type="character" w:customStyle="1" w:styleId="WW8Num143z0">
    <w:name w:val="WW8Num143z0"/>
    <w:rsid w:val="00371E81"/>
    <w:rPr>
      <w:rFonts w:ascii="Wingdings" w:hAnsi="Wingdings" w:hint="default"/>
      <w:sz w:val="16"/>
    </w:rPr>
  </w:style>
  <w:style w:type="character" w:customStyle="1" w:styleId="WW8Num145z0">
    <w:name w:val="WW8Num14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147z0">
    <w:name w:val="WW8Num147z0"/>
    <w:rsid w:val="00371E81"/>
    <w:rPr>
      <w:rFonts w:ascii="Symbol" w:hAnsi="Symbol" w:hint="default"/>
    </w:rPr>
  </w:style>
  <w:style w:type="character" w:customStyle="1" w:styleId="WW8Num151z0">
    <w:name w:val="WW8Num151z0"/>
    <w:rsid w:val="00371E81"/>
    <w:rPr>
      <w:rFonts w:ascii="Arial" w:hAnsi="Arial" w:cs="Arial" w:hint="default"/>
      <w:b w:val="0"/>
      <w:bCs w:val="0"/>
      <w:i w:val="0"/>
      <w:iCs w:val="0"/>
      <w:strike w:val="0"/>
      <w:dstrike w:val="0"/>
      <w:sz w:val="24"/>
      <w:u w:val="none"/>
      <w:effect w:val="none"/>
    </w:rPr>
  </w:style>
  <w:style w:type="character" w:customStyle="1" w:styleId="WW8Num153z0">
    <w:name w:val="WW8Num153z0"/>
    <w:rsid w:val="00371E81"/>
    <w:rPr>
      <w:u w:val="single"/>
    </w:rPr>
  </w:style>
  <w:style w:type="character" w:customStyle="1" w:styleId="WW8Num158z0">
    <w:name w:val="WW8Num158z0"/>
    <w:rsid w:val="00371E81"/>
    <w:rPr>
      <w:rFonts w:ascii="Wingdings" w:hAnsi="Wingdings" w:hint="default"/>
    </w:rPr>
  </w:style>
  <w:style w:type="character" w:customStyle="1" w:styleId="WW8Num160z0">
    <w:name w:val="WW8Num160z0"/>
    <w:rsid w:val="00371E81"/>
    <w:rPr>
      <w:rFonts w:ascii="Symbol" w:hAnsi="Symbol" w:hint="default"/>
    </w:rPr>
  </w:style>
  <w:style w:type="character" w:customStyle="1" w:styleId="WW8Num162z0">
    <w:name w:val="WW8Num162z0"/>
    <w:rsid w:val="00371E81"/>
    <w:rPr>
      <w:rFonts w:ascii="Symbol" w:hAnsi="Symbol" w:hint="default"/>
    </w:rPr>
  </w:style>
  <w:style w:type="character" w:customStyle="1" w:styleId="WW8Num163z0">
    <w:name w:val="WW8Num163z0"/>
    <w:rsid w:val="00371E81"/>
    <w:rPr>
      <w:rFonts w:ascii="Wingdings" w:hAnsi="Wingdings" w:hint="default"/>
    </w:rPr>
  </w:style>
  <w:style w:type="character" w:customStyle="1" w:styleId="WW8Num172z0">
    <w:name w:val="WW8Num172z0"/>
    <w:rsid w:val="00371E81"/>
    <w:rPr>
      <w:rFonts w:ascii="Symbol" w:hAnsi="Symbol" w:hint="default"/>
    </w:rPr>
  </w:style>
  <w:style w:type="character" w:customStyle="1" w:styleId="WW8Num178z0">
    <w:name w:val="WW8Num178z0"/>
    <w:rsid w:val="00371E81"/>
    <w:rPr>
      <w:rFonts w:ascii="Times New Roman" w:hAnsi="Times New Roman" w:cs="Times New Roman" w:hint="default"/>
      <w:b w:val="0"/>
      <w:bCs w:val="0"/>
      <w:color w:val="000000"/>
    </w:rPr>
  </w:style>
  <w:style w:type="character" w:customStyle="1" w:styleId="WW8Num182z0">
    <w:name w:val="WW8Num182z0"/>
    <w:rsid w:val="00371E81"/>
    <w:rPr>
      <w:b/>
      <w:bCs w:val="0"/>
      <w:i w:val="0"/>
      <w:iCs w:val="0"/>
    </w:rPr>
  </w:style>
  <w:style w:type="character" w:customStyle="1" w:styleId="WW8Num184z0">
    <w:name w:val="WW8Num184z0"/>
    <w:rsid w:val="00371E81"/>
    <w:rPr>
      <w:rFonts w:ascii="Symbol" w:hAnsi="Symbol" w:hint="default"/>
    </w:rPr>
  </w:style>
  <w:style w:type="character" w:customStyle="1" w:styleId="WW8Num185z0">
    <w:name w:val="WW8Num185z0"/>
    <w:rsid w:val="00371E81"/>
    <w:rPr>
      <w:rFonts w:ascii="Symbol" w:hAnsi="Symbol" w:hint="default"/>
    </w:rPr>
  </w:style>
  <w:style w:type="character" w:customStyle="1" w:styleId="WW8Num186z0">
    <w:name w:val="WW8Num186z0"/>
    <w:rsid w:val="00371E81"/>
    <w:rPr>
      <w:rFonts w:ascii="Times New Roman" w:hAnsi="Times New Roman" w:cs="Times New Roman" w:hint="default"/>
    </w:rPr>
  </w:style>
  <w:style w:type="character" w:customStyle="1" w:styleId="WW8Num190z0">
    <w:name w:val="WW8Num190z0"/>
    <w:rsid w:val="00371E81"/>
  </w:style>
  <w:style w:type="character" w:customStyle="1" w:styleId="WW8Num191z0">
    <w:name w:val="WW8Num191z0"/>
    <w:rsid w:val="00371E81"/>
    <w:rPr>
      <w:rFonts w:ascii="Symbol" w:hAnsi="Symbol" w:hint="default"/>
    </w:rPr>
  </w:style>
  <w:style w:type="character" w:customStyle="1" w:styleId="WW8Num192z0">
    <w:name w:val="WW8Num192z0"/>
    <w:rsid w:val="00371E81"/>
    <w:rPr>
      <w:rFonts w:ascii="Times New Roman" w:hAnsi="Times New Roman" w:cs="Times New Roman" w:hint="default"/>
      <w:b w:val="0"/>
      <w:bCs w:val="0"/>
    </w:rPr>
  </w:style>
  <w:style w:type="character" w:customStyle="1" w:styleId="WW8Num194z0">
    <w:name w:val="WW8Num194z0"/>
    <w:rsid w:val="00371E81"/>
    <w:rPr>
      <w:rFonts w:ascii="Symbol" w:hAnsi="Symbol" w:hint="default"/>
    </w:rPr>
  </w:style>
  <w:style w:type="character" w:customStyle="1" w:styleId="WW8Num196z0">
    <w:name w:val="WW8Num196z0"/>
    <w:rsid w:val="00371E81"/>
    <w:rPr>
      <w:b/>
      <w:bCs w:val="0"/>
      <w:i w:val="0"/>
      <w:iCs w:val="0"/>
    </w:rPr>
  </w:style>
  <w:style w:type="character" w:customStyle="1" w:styleId="WW8Num198z0">
    <w:name w:val="WW8Num198z0"/>
    <w:rsid w:val="00371E81"/>
    <w:rPr>
      <w:rFonts w:ascii="Wingdings" w:hAnsi="Wingdings" w:hint="default"/>
    </w:rPr>
  </w:style>
  <w:style w:type="character" w:customStyle="1" w:styleId="WW8Num199z0">
    <w:name w:val="WW8Num199z0"/>
    <w:rsid w:val="00371E81"/>
    <w:rPr>
      <w:rFonts w:ascii="Wingdings" w:hAnsi="Wingdings" w:hint="default"/>
    </w:rPr>
  </w:style>
  <w:style w:type="character" w:customStyle="1" w:styleId="WW8Num200z0">
    <w:name w:val="WW8Num200z0"/>
    <w:rsid w:val="00371E81"/>
    <w:rPr>
      <w:rFonts w:ascii="Wingdings" w:hAnsi="Wingdings" w:hint="default"/>
      <w:sz w:val="16"/>
    </w:rPr>
  </w:style>
  <w:style w:type="character" w:customStyle="1" w:styleId="WW8Num201z1">
    <w:name w:val="WW8Num201z1"/>
    <w:rsid w:val="00371E81"/>
    <w:rPr>
      <w:b/>
      <w:bCs w:val="0"/>
      <w:i w:val="0"/>
      <w:iCs w:val="0"/>
    </w:rPr>
  </w:style>
  <w:style w:type="character" w:customStyle="1" w:styleId="WW8Num204z0">
    <w:name w:val="WW8Num204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06z0">
    <w:name w:val="WW8Num206z0"/>
    <w:rsid w:val="00371E81"/>
    <w:rPr>
      <w:rFonts w:ascii="Symbol" w:hAnsi="Symbol" w:hint="default"/>
    </w:rPr>
  </w:style>
  <w:style w:type="character" w:customStyle="1" w:styleId="WW8Num207z0">
    <w:name w:val="WW8Num207z0"/>
    <w:rsid w:val="00371E81"/>
    <w:rPr>
      <w:rFonts w:ascii="Wingdings" w:hAnsi="Wingdings" w:hint="default"/>
    </w:rPr>
  </w:style>
  <w:style w:type="character" w:customStyle="1" w:styleId="WW8Num208z0">
    <w:name w:val="WW8Num208z0"/>
    <w:rsid w:val="00371E81"/>
    <w:rPr>
      <w:b/>
      <w:bCs w:val="0"/>
    </w:rPr>
  </w:style>
  <w:style w:type="character" w:customStyle="1" w:styleId="WW8Num208z2">
    <w:name w:val="WW8Num208z2"/>
    <w:rsid w:val="00371E81"/>
    <w:rPr>
      <w:b w:val="0"/>
      <w:bCs w:val="0"/>
      <w:i w:val="0"/>
      <w:iCs w:val="0"/>
    </w:rPr>
  </w:style>
  <w:style w:type="character" w:customStyle="1" w:styleId="WW8Num211z0">
    <w:name w:val="WW8Num211z0"/>
    <w:rsid w:val="00371E81"/>
    <w:rPr>
      <w:rFonts w:ascii="Symbol" w:hAnsi="Symbol" w:hint="default"/>
    </w:rPr>
  </w:style>
  <w:style w:type="character" w:customStyle="1" w:styleId="WW8Num212z0">
    <w:name w:val="WW8Num212z0"/>
    <w:rsid w:val="00371E81"/>
    <w:rPr>
      <w:u w:val="single"/>
    </w:rPr>
  </w:style>
  <w:style w:type="character" w:customStyle="1" w:styleId="WW8Num213z0">
    <w:name w:val="WW8Num213z0"/>
    <w:rsid w:val="00371E81"/>
    <w:rPr>
      <w:b w:val="0"/>
      <w:bCs w:val="0"/>
      <w:i w:val="0"/>
      <w:iCs w:val="0"/>
    </w:rPr>
  </w:style>
  <w:style w:type="character" w:customStyle="1" w:styleId="WW8Num215z0">
    <w:name w:val="WW8Num215z0"/>
    <w:rsid w:val="00371E81"/>
    <w:rPr>
      <w:rFonts w:ascii="Arial" w:hAnsi="Arial" w:cs="Arial" w:hint="default"/>
      <w:b/>
      <w:bCs w:val="0"/>
      <w:i w:val="0"/>
      <w:iCs w:val="0"/>
      <w:strike w:val="0"/>
      <w:dstrike w:val="0"/>
      <w:sz w:val="24"/>
      <w:u w:val="none"/>
      <w:effect w:val="none"/>
    </w:rPr>
  </w:style>
  <w:style w:type="character" w:customStyle="1" w:styleId="WW8Num221z0">
    <w:name w:val="WW8Num221z0"/>
    <w:rsid w:val="00371E81"/>
    <w:rPr>
      <w:rFonts w:ascii="Wingdings" w:hAnsi="Wingdings" w:hint="default"/>
    </w:rPr>
  </w:style>
  <w:style w:type="character" w:customStyle="1" w:styleId="WW8Num226z0">
    <w:name w:val="WW8Num226z0"/>
    <w:rsid w:val="00371E81"/>
    <w:rPr>
      <w:b/>
      <w:bCs w:val="0"/>
    </w:rPr>
  </w:style>
  <w:style w:type="character" w:customStyle="1" w:styleId="WW8Num227z0">
    <w:name w:val="WW8Num227z0"/>
    <w:rsid w:val="00371E81"/>
    <w:rPr>
      <w:rFonts w:ascii="Symbol" w:hAnsi="Symbol" w:hint="default"/>
    </w:rPr>
  </w:style>
  <w:style w:type="character" w:customStyle="1" w:styleId="WW8Num228z0">
    <w:name w:val="WW8Num228z0"/>
    <w:rsid w:val="00371E81"/>
    <w:rPr>
      <w:rFonts w:ascii="Arial" w:hAnsi="Arial" w:cs="Arial" w:hint="default"/>
      <w:b w:val="0"/>
      <w:bCs w:val="0"/>
      <w:i w:val="0"/>
      <w:iCs w:val="0"/>
      <w:strike w:val="0"/>
      <w:dstrike w:val="0"/>
      <w:sz w:val="24"/>
      <w:u w:val="none"/>
      <w:effect w:val="none"/>
    </w:rPr>
  </w:style>
  <w:style w:type="character" w:customStyle="1" w:styleId="WW8Num229z0">
    <w:name w:val="WW8Num229z0"/>
    <w:rsid w:val="00371E81"/>
    <w:rPr>
      <w:rFonts w:ascii="Symbol" w:hAnsi="Symbol" w:hint="default"/>
    </w:rPr>
  </w:style>
  <w:style w:type="character" w:customStyle="1" w:styleId="WW8Num232z0">
    <w:name w:val="WW8Num232z0"/>
    <w:rsid w:val="00371E81"/>
    <w:rPr>
      <w:rFonts w:ascii="Symbol" w:hAnsi="Symbol" w:hint="default"/>
      <w:sz w:val="36"/>
    </w:rPr>
  </w:style>
  <w:style w:type="character" w:customStyle="1" w:styleId="WW8Num235z0">
    <w:name w:val="WW8Num23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36z0">
    <w:name w:val="WW8Num236z0"/>
    <w:rsid w:val="00371E81"/>
    <w:rPr>
      <w:b/>
      <w:bCs w:val="0"/>
      <w:i w:val="0"/>
      <w:iCs w:val="0"/>
    </w:rPr>
  </w:style>
  <w:style w:type="character" w:customStyle="1" w:styleId="WW8Num239z0">
    <w:name w:val="WW8Num239z0"/>
    <w:rsid w:val="00371E81"/>
    <w:rPr>
      <w:rFonts w:ascii="Wingdings" w:hAnsi="Wingdings" w:hint="default"/>
    </w:rPr>
  </w:style>
  <w:style w:type="character" w:customStyle="1" w:styleId="WW8Num240z0">
    <w:name w:val="WW8Num240z0"/>
    <w:rsid w:val="00371E81"/>
    <w:rPr>
      <w:b/>
      <w:bCs w:val="0"/>
    </w:rPr>
  </w:style>
  <w:style w:type="character" w:customStyle="1" w:styleId="WW8Num240z2">
    <w:name w:val="WW8Num240z2"/>
    <w:rsid w:val="00371E81"/>
    <w:rPr>
      <w:b w:val="0"/>
      <w:bCs w:val="0"/>
      <w:i w:val="0"/>
      <w:iCs w:val="0"/>
    </w:rPr>
  </w:style>
  <w:style w:type="character" w:customStyle="1" w:styleId="WW8Num241z0">
    <w:name w:val="WW8Num241z0"/>
    <w:rsid w:val="00371E81"/>
    <w:rPr>
      <w:rFonts w:ascii="Symbol" w:hAnsi="Symbol" w:hint="default"/>
    </w:rPr>
  </w:style>
  <w:style w:type="character" w:customStyle="1" w:styleId="WW8Num242z1">
    <w:name w:val="WW8Num242z1"/>
    <w:rsid w:val="00371E81"/>
    <w:rPr>
      <w:b/>
      <w:bCs w:val="0"/>
      <w:i w:val="0"/>
      <w:iCs w:val="0"/>
    </w:rPr>
  </w:style>
  <w:style w:type="character" w:customStyle="1" w:styleId="WW8Num243z0">
    <w:name w:val="WW8Num243z0"/>
    <w:rsid w:val="00371E81"/>
    <w:rPr>
      <w:rFonts w:ascii="Times New Roman" w:hAnsi="Times New Roman" w:cs="Times New Roman" w:hint="default"/>
    </w:rPr>
  </w:style>
  <w:style w:type="character" w:customStyle="1" w:styleId="WW8Num245z0">
    <w:name w:val="WW8Num245z0"/>
    <w:rsid w:val="00371E81"/>
    <w:rPr>
      <w:rFonts w:ascii="Wingdings" w:hAnsi="Wingdings" w:hint="default"/>
    </w:rPr>
  </w:style>
  <w:style w:type="character" w:customStyle="1" w:styleId="WW8Num246z0">
    <w:name w:val="WW8Num246z0"/>
    <w:rsid w:val="00371E81"/>
    <w:rPr>
      <w:rFonts w:ascii="Wingdings" w:hAnsi="Wingdings" w:hint="default"/>
    </w:rPr>
  </w:style>
  <w:style w:type="character" w:customStyle="1" w:styleId="WW8Num247z0">
    <w:name w:val="WW8Num247z0"/>
    <w:rsid w:val="00371E81"/>
    <w:rPr>
      <w:rFonts w:ascii="Symbol" w:hAnsi="Symbol" w:hint="default"/>
    </w:rPr>
  </w:style>
  <w:style w:type="character" w:customStyle="1" w:styleId="WW8Num249z0">
    <w:name w:val="WW8Num249z0"/>
    <w:rsid w:val="00371E81"/>
    <w:rPr>
      <w:rFonts w:ascii="Times New Roman" w:hAnsi="Times New Roman" w:cs="Times New Roman" w:hint="default"/>
    </w:rPr>
  </w:style>
  <w:style w:type="character" w:customStyle="1" w:styleId="WW8Num250z0">
    <w:name w:val="WW8Num250z0"/>
    <w:rsid w:val="00371E81"/>
    <w:rPr>
      <w:color w:val="000000"/>
    </w:rPr>
  </w:style>
  <w:style w:type="character" w:customStyle="1" w:styleId="WW8Num251z0">
    <w:name w:val="WW8Num251z0"/>
    <w:rsid w:val="00371E81"/>
    <w:rPr>
      <w:rFonts w:ascii="Times New Roman" w:hAnsi="Times New Roman" w:cs="Times New Roman" w:hint="default"/>
    </w:rPr>
  </w:style>
  <w:style w:type="character" w:customStyle="1" w:styleId="WW8Num253z0">
    <w:name w:val="WW8Num253z0"/>
    <w:rsid w:val="00371E81"/>
    <w:rPr>
      <w:rFonts w:ascii="Wingdings" w:hAnsi="Wingdings" w:hint="default"/>
      <w:sz w:val="16"/>
    </w:rPr>
  </w:style>
  <w:style w:type="character" w:customStyle="1" w:styleId="WW8Num260z0">
    <w:name w:val="WW8Num260z0"/>
    <w:rsid w:val="00371E81"/>
    <w:rPr>
      <w:rFonts w:ascii="Times New Roman" w:hAnsi="Times New Roman" w:cs="Times New Roman" w:hint="default"/>
    </w:rPr>
  </w:style>
  <w:style w:type="character" w:customStyle="1" w:styleId="WW8Num261z0">
    <w:name w:val="WW8Num261z0"/>
    <w:rsid w:val="00371E81"/>
    <w:rPr>
      <w:rFonts w:ascii="Symbol" w:hAnsi="Symbol" w:hint="default"/>
    </w:rPr>
  </w:style>
  <w:style w:type="character" w:customStyle="1" w:styleId="WW8Num263z0">
    <w:name w:val="WW8Num263z0"/>
    <w:rsid w:val="00371E81"/>
    <w:rPr>
      <w:rFonts w:ascii="Arial" w:hAnsi="Arial" w:cs="Arial" w:hint="default"/>
      <w:b w:val="0"/>
      <w:bCs w:val="0"/>
      <w:i w:val="0"/>
      <w:iCs w:val="0"/>
      <w:strike w:val="0"/>
      <w:dstrike w:val="0"/>
      <w:sz w:val="24"/>
      <w:u w:val="none"/>
      <w:effect w:val="none"/>
    </w:rPr>
  </w:style>
  <w:style w:type="character" w:customStyle="1" w:styleId="WW8Num264z0">
    <w:name w:val="WW8Num264z0"/>
    <w:rsid w:val="00371E81"/>
    <w:rPr>
      <w:rFonts w:ascii="Symbol" w:hAnsi="Symbol" w:hint="default"/>
    </w:rPr>
  </w:style>
  <w:style w:type="character" w:customStyle="1" w:styleId="WW8Num266z0">
    <w:name w:val="WW8Num266z0"/>
    <w:rsid w:val="00371E81"/>
    <w:rPr>
      <w:strike w:val="0"/>
      <w:dstrike w:val="0"/>
      <w:u w:val="none"/>
      <w:effect w:val="none"/>
    </w:rPr>
  </w:style>
  <w:style w:type="character" w:customStyle="1" w:styleId="WW8Num267z0">
    <w:name w:val="WW8Num267z0"/>
    <w:rsid w:val="00371E81"/>
    <w:rPr>
      <w:rFonts w:ascii="Symbol" w:hAnsi="Symbol" w:hint="default"/>
      <w:sz w:val="24"/>
    </w:rPr>
  </w:style>
  <w:style w:type="character" w:customStyle="1" w:styleId="WW8Num268z0">
    <w:name w:val="WW8Num268z0"/>
    <w:rsid w:val="00371E81"/>
    <w:rPr>
      <w:rFonts w:ascii="Times New Roman" w:hAnsi="Times New Roman" w:cs="Times New Roman" w:hint="default"/>
    </w:rPr>
  </w:style>
  <w:style w:type="character" w:customStyle="1" w:styleId="WW8Num271z0">
    <w:name w:val="WW8Num271z0"/>
    <w:rsid w:val="00371E81"/>
    <w:rPr>
      <w:rFonts w:ascii="Symbol" w:hAnsi="Symbol" w:hint="default"/>
    </w:rPr>
  </w:style>
  <w:style w:type="character" w:customStyle="1" w:styleId="WW8Num273z0">
    <w:name w:val="WW8Num273z0"/>
    <w:rsid w:val="00371E81"/>
  </w:style>
  <w:style w:type="character" w:customStyle="1" w:styleId="WW8Num274z0">
    <w:name w:val="WW8Num274z0"/>
    <w:rsid w:val="00371E81"/>
    <w:rPr>
      <w:rFonts w:ascii="Symbol" w:hAnsi="Symbol" w:hint="default"/>
      <w:b/>
      <w:bCs w:val="0"/>
      <w:i w:val="0"/>
      <w:iCs w:val="0"/>
    </w:rPr>
  </w:style>
  <w:style w:type="character" w:customStyle="1" w:styleId="WW8Num276z0">
    <w:name w:val="WW8Num276z0"/>
    <w:rsid w:val="00371E81"/>
    <w:rPr>
      <w:rFonts w:ascii="Times New Roman" w:hAnsi="Times New Roman" w:cs="Times New Roman" w:hint="default"/>
    </w:rPr>
  </w:style>
  <w:style w:type="character" w:customStyle="1" w:styleId="WW8Num280z0">
    <w:name w:val="WW8Num280z0"/>
    <w:rsid w:val="00371E81"/>
    <w:rPr>
      <w:rFonts w:ascii="Symbol" w:hAnsi="Symbol" w:hint="default"/>
    </w:rPr>
  </w:style>
  <w:style w:type="character" w:customStyle="1" w:styleId="WW8Num289z0">
    <w:name w:val="WW8Num289z0"/>
    <w:rsid w:val="00371E81"/>
    <w:rPr>
      <w:rFonts w:ascii="Symbol" w:hAnsi="Symbol" w:hint="default"/>
    </w:rPr>
  </w:style>
  <w:style w:type="character" w:customStyle="1" w:styleId="WW8Num290z0">
    <w:name w:val="WW8Num290z0"/>
    <w:rsid w:val="00371E81"/>
    <w:rPr>
      <w:rFonts w:ascii="Symbol" w:hAnsi="Symbol" w:hint="default"/>
    </w:rPr>
  </w:style>
  <w:style w:type="character" w:customStyle="1" w:styleId="WW8Num294z0">
    <w:name w:val="WW8Num294z0"/>
    <w:rsid w:val="00371E81"/>
    <w:rPr>
      <w:rFonts w:ascii="Symbol" w:hAnsi="Symbol" w:hint="default"/>
      <w:b/>
      <w:bCs w:val="0"/>
      <w:i w:val="0"/>
      <w:iCs w:val="0"/>
      <w:color w:val="000000"/>
    </w:rPr>
  </w:style>
  <w:style w:type="character" w:customStyle="1" w:styleId="WW8Num296z0">
    <w:name w:val="WW8Num296z0"/>
    <w:rsid w:val="00371E81"/>
    <w:rPr>
      <w:rFonts w:ascii="Symbol" w:hAnsi="Symbol" w:hint="default"/>
    </w:rPr>
  </w:style>
  <w:style w:type="character" w:customStyle="1" w:styleId="WW8Num297z0">
    <w:name w:val="WW8Num297z0"/>
    <w:rsid w:val="00371E81"/>
    <w:rPr>
      <w:rFonts w:ascii="Symbol" w:hAnsi="Symbol" w:hint="default"/>
    </w:rPr>
  </w:style>
  <w:style w:type="character" w:customStyle="1" w:styleId="WW8Num300z0">
    <w:name w:val="WW8Num300z0"/>
    <w:rsid w:val="00371E81"/>
    <w:rPr>
      <w:b w:val="0"/>
      <w:bCs w:val="0"/>
    </w:rPr>
  </w:style>
  <w:style w:type="character" w:customStyle="1" w:styleId="WW8Num302z0">
    <w:name w:val="WW8Num302z0"/>
    <w:rsid w:val="00371E81"/>
    <w:rPr>
      <w:b/>
      <w:bCs w:val="0"/>
    </w:rPr>
  </w:style>
  <w:style w:type="character" w:customStyle="1" w:styleId="WW8Num307z0">
    <w:name w:val="WW8Num307z0"/>
    <w:rsid w:val="00371E81"/>
    <w:rPr>
      <w:rFonts w:ascii="Times New Roman" w:hAnsi="Times New Roman" w:cs="Times New Roman" w:hint="default"/>
    </w:rPr>
  </w:style>
  <w:style w:type="character" w:customStyle="1" w:styleId="WW8Num308z0">
    <w:name w:val="WW8Num308z0"/>
    <w:rsid w:val="00371E81"/>
    <w:rPr>
      <w:rFonts w:ascii="Symbol" w:hAnsi="Symbol" w:hint="default"/>
    </w:rPr>
  </w:style>
  <w:style w:type="character" w:customStyle="1" w:styleId="WW8Num309z0">
    <w:name w:val="WW8Num309z0"/>
    <w:rsid w:val="00371E81"/>
    <w:rPr>
      <w:rFonts w:ascii="Symbol" w:hAnsi="Symbol" w:hint="default"/>
    </w:rPr>
  </w:style>
  <w:style w:type="character" w:customStyle="1" w:styleId="WW8Num314z0">
    <w:name w:val="WW8Num314z0"/>
    <w:rsid w:val="00371E81"/>
    <w:rPr>
      <w:rFonts w:ascii="Wingdings" w:hAnsi="Wingdings" w:hint="default"/>
      <w:sz w:val="16"/>
    </w:rPr>
  </w:style>
  <w:style w:type="character" w:customStyle="1" w:styleId="WW8Num315z0">
    <w:name w:val="WW8Num315z0"/>
    <w:rsid w:val="00371E81"/>
    <w:rPr>
      <w:rFonts w:ascii="Symbol" w:hAnsi="Symbol" w:hint="default"/>
    </w:rPr>
  </w:style>
  <w:style w:type="character" w:customStyle="1" w:styleId="WW8Num316z0">
    <w:name w:val="WW8Num316z0"/>
    <w:rsid w:val="00371E81"/>
    <w:rPr>
      <w:rFonts w:ascii="Wingdings" w:hAnsi="Wingdings" w:hint="default"/>
      <w:b/>
      <w:bCs w:val="0"/>
      <w:i w:val="0"/>
      <w:iCs w:val="0"/>
    </w:rPr>
  </w:style>
  <w:style w:type="character" w:customStyle="1" w:styleId="WW8Num317z0">
    <w:name w:val="WW8Num317z0"/>
    <w:rsid w:val="00371E81"/>
    <w:rPr>
      <w:rFonts w:ascii="Times New Roman" w:hAnsi="Times New Roman" w:cs="Times New Roman" w:hint="default"/>
    </w:rPr>
  </w:style>
  <w:style w:type="character" w:customStyle="1" w:styleId="WW8Num323z2">
    <w:name w:val="WW8Num323z2"/>
    <w:rsid w:val="00371E81"/>
    <w:rPr>
      <w:b/>
      <w:bCs w:val="0"/>
      <w:i w:val="0"/>
      <w:iCs w:val="0"/>
    </w:rPr>
  </w:style>
  <w:style w:type="character" w:customStyle="1" w:styleId="WW8Num325z1">
    <w:name w:val="WW8Num325z1"/>
    <w:rsid w:val="00371E81"/>
    <w:rPr>
      <w:b/>
      <w:bCs w:val="0"/>
      <w:i w:val="0"/>
      <w:iCs w:val="0"/>
    </w:rPr>
  </w:style>
  <w:style w:type="character" w:customStyle="1" w:styleId="WW8Num328z0">
    <w:name w:val="WW8Num328z0"/>
    <w:rsid w:val="00371E81"/>
    <w:rPr>
      <w:rFonts w:ascii="Wingdings" w:hAnsi="Wingdings" w:hint="default"/>
    </w:rPr>
  </w:style>
  <w:style w:type="character" w:customStyle="1" w:styleId="Caracteresdenumerao">
    <w:name w:val="Caracteres de numeração"/>
    <w:rsid w:val="00371E81"/>
  </w:style>
  <w:style w:type="character" w:customStyle="1" w:styleId="Marcasenmeros">
    <w:name w:val="Marcas e números"/>
    <w:rsid w:val="00371E81"/>
    <w:rPr>
      <w:rFonts w:ascii="StarBats" w:hAnsi="StarBats" w:hint="default"/>
      <w:sz w:val="18"/>
    </w:rPr>
  </w:style>
  <w:style w:type="character" w:customStyle="1" w:styleId="WW8Num7z0">
    <w:name w:val="WW8Num7z0"/>
    <w:rsid w:val="00371E81"/>
    <w:rPr>
      <w:rFonts w:ascii="StarBats" w:hAnsi="StarBats" w:hint="default"/>
    </w:rPr>
  </w:style>
  <w:style w:type="character" w:customStyle="1" w:styleId="WW8Num8z0">
    <w:name w:val="WW8Num8z0"/>
    <w:rsid w:val="00371E81"/>
    <w:rPr>
      <w:rFonts w:ascii="StarBats" w:hAnsi="StarBats" w:hint="default"/>
    </w:rPr>
  </w:style>
  <w:style w:type="character" w:customStyle="1" w:styleId="WW8Num15z0">
    <w:name w:val="WW8Num15z0"/>
    <w:rsid w:val="00371E81"/>
    <w:rPr>
      <w:rFonts w:ascii="Symbol" w:hAnsi="Symbol" w:hint="default"/>
    </w:rPr>
  </w:style>
  <w:style w:type="character" w:customStyle="1" w:styleId="WW8Num19z0">
    <w:name w:val="WW8Num19z0"/>
    <w:rsid w:val="00371E81"/>
    <w:rPr>
      <w:rFonts w:ascii="Symbol" w:hAnsi="Symbol" w:hint="default"/>
    </w:rPr>
  </w:style>
  <w:style w:type="character" w:customStyle="1" w:styleId="Fontepargpadro1">
    <w:name w:val="Fonte parág. padrão1"/>
    <w:rsid w:val="00371E81"/>
  </w:style>
  <w:style w:type="character" w:customStyle="1" w:styleId="Smbolosdenumerao">
    <w:name w:val="Símbolos de numeração"/>
    <w:rsid w:val="00371E81"/>
  </w:style>
  <w:style w:type="character" w:customStyle="1" w:styleId="Absatz-Standardschriftart">
    <w:name w:val="Absatz-Standardschriftart"/>
    <w:rsid w:val="00371E81"/>
  </w:style>
  <w:style w:type="character" w:customStyle="1" w:styleId="style3">
    <w:name w:val="style3"/>
    <w:rsid w:val="00371E81"/>
  </w:style>
  <w:style w:type="character" w:customStyle="1" w:styleId="WW-Absatz-Standardschriftart111111">
    <w:name w:val="WW-Absatz-Standardschriftart111111"/>
    <w:rsid w:val="00371E81"/>
  </w:style>
  <w:style w:type="paragraph" w:customStyle="1" w:styleId="SUBITEM1">
    <w:name w:val="SUBITEM1"/>
    <w:basedOn w:val="texto1"/>
    <w:rsid w:val="00371E81"/>
    <w:pPr>
      <w:ind w:left="567" w:hanging="567"/>
    </w:pPr>
  </w:style>
  <w:style w:type="paragraph" w:customStyle="1" w:styleId="TextoTabelaBoletim">
    <w:name w:val="TextoTabelaBoletim"/>
    <w:basedOn w:val="TabelaBoletim"/>
    <w:autoRedefine/>
    <w:rsid w:val="00371E81"/>
    <w:pPr>
      <w:keepLines/>
      <w:shd w:val="clear" w:color="auto" w:fill="auto"/>
      <w:tabs>
        <w:tab w:val="left" w:pos="1843"/>
      </w:tabs>
      <w:snapToGrid w:val="0"/>
      <w:ind w:left="-709" w:right="-143" w:firstLine="5"/>
      <w:jc w:val="both"/>
    </w:pPr>
    <w:rPr>
      <w:rFonts w:ascii="Arial" w:hAnsi="Arial" w:cs="Arial"/>
      <w:bCs/>
      <w:iCs/>
    </w:rPr>
  </w:style>
  <w:style w:type="character" w:styleId="nfase">
    <w:name w:val="Emphasis"/>
    <w:qFormat/>
    <w:rsid w:val="00371E81"/>
    <w:rPr>
      <w:i/>
      <w:iCs/>
    </w:rPr>
  </w:style>
  <w:style w:type="paragraph" w:customStyle="1" w:styleId="Selecionar">
    <w:name w:val="Selecionar"/>
    <w:basedOn w:val="Normal"/>
    <w:rsid w:val="00DC4F3B"/>
    <w:pPr>
      <w:widowControl w:val="0"/>
      <w:autoSpaceDE w:val="0"/>
      <w:autoSpaceDN w:val="0"/>
      <w:spacing w:before="400" w:after="400"/>
      <w:jc w:val="center"/>
    </w:pPr>
    <w:rPr>
      <w:rFonts w:ascii="Arial" w:hAnsi="Arial" w:cs="Arial"/>
      <w:b/>
      <w:bCs/>
      <w:i/>
      <w:iCs/>
      <w:color w:val="00FF00"/>
      <w:sz w:val="28"/>
      <w:szCs w:val="28"/>
      <w:u w:val="words"/>
    </w:rPr>
  </w:style>
  <w:style w:type="paragraph" w:customStyle="1" w:styleId="PT">
    <w:name w:val="PT"/>
    <w:basedOn w:val="Normal"/>
    <w:rsid w:val="00DC4F3B"/>
    <w:pPr>
      <w:widowControl w:val="0"/>
      <w:autoSpaceDE w:val="0"/>
      <w:autoSpaceDN w:val="0"/>
      <w:spacing w:before="1000" w:after="1000"/>
      <w:jc w:val="center"/>
    </w:pPr>
    <w:rPr>
      <w:b/>
      <w:bCs/>
      <w:i/>
      <w:iCs/>
    </w:rPr>
  </w:style>
  <w:style w:type="paragraph" w:customStyle="1" w:styleId="CharCharCharCharChar">
    <w:name w:val="Char Char Char Char Char"/>
    <w:basedOn w:val="Normal"/>
    <w:rsid w:val="00DC4F3B"/>
    <w:pPr>
      <w:spacing w:after="160" w:line="240" w:lineRule="exact"/>
    </w:pPr>
    <w:rPr>
      <w:rFonts w:ascii="Verdana" w:hAnsi="Verdana"/>
      <w:sz w:val="20"/>
      <w:szCs w:val="20"/>
      <w:lang w:val="en-US" w:eastAsia="en-US"/>
    </w:rPr>
  </w:style>
  <w:style w:type="paragraph" w:styleId="NormalWeb">
    <w:name w:val="Normal (Web)"/>
    <w:basedOn w:val="Normal"/>
    <w:unhideWhenUsed/>
    <w:rsid w:val="007838E2"/>
    <w:pPr>
      <w:spacing w:before="100" w:beforeAutospacing="1" w:after="100" w:afterAutospacing="1"/>
    </w:pPr>
  </w:style>
  <w:style w:type="character" w:styleId="Forte">
    <w:name w:val="Strong"/>
    <w:qFormat/>
    <w:rsid w:val="007838E2"/>
    <w:rPr>
      <w:b/>
      <w:bCs/>
    </w:rPr>
  </w:style>
  <w:style w:type="character" w:styleId="Nmerodepgina">
    <w:name w:val="page number"/>
    <w:rsid w:val="001A6FE9"/>
  </w:style>
  <w:style w:type="paragraph" w:styleId="Textodecomentrio">
    <w:name w:val="annotation text"/>
    <w:basedOn w:val="Normal"/>
    <w:link w:val="TextodecomentrioChar"/>
    <w:rsid w:val="001A6FE9"/>
    <w:rPr>
      <w:sz w:val="20"/>
      <w:szCs w:val="20"/>
    </w:rPr>
  </w:style>
  <w:style w:type="character" w:customStyle="1" w:styleId="TextodecomentrioChar">
    <w:name w:val="Texto de comentário Char"/>
    <w:basedOn w:val="Fontepargpadro"/>
    <w:link w:val="Textodecomentrio"/>
    <w:rsid w:val="001A6FE9"/>
  </w:style>
  <w:style w:type="character" w:styleId="Refdecomentrio">
    <w:name w:val="annotation reference"/>
    <w:rsid w:val="001A6FE9"/>
    <w:rPr>
      <w:sz w:val="16"/>
      <w:szCs w:val="16"/>
    </w:rPr>
  </w:style>
  <w:style w:type="table" w:customStyle="1" w:styleId="TableNormal">
    <w:name w:val="Table Normal"/>
    <w:uiPriority w:val="2"/>
    <w:semiHidden/>
    <w:unhideWhenUsed/>
    <w:qFormat/>
    <w:rsid w:val="001A6FE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FE9"/>
    <w:pPr>
      <w:widowControl w:val="0"/>
    </w:pPr>
    <w:rPr>
      <w:rFonts w:ascii="Arial Narrow" w:eastAsia="Arial Narrow" w:hAnsi="Arial Narrow" w:cs="Arial Narrow"/>
      <w:sz w:val="22"/>
      <w:szCs w:val="22"/>
      <w:lang w:val="en-US" w:eastAsia="en-US"/>
    </w:rPr>
  </w:style>
  <w:style w:type="paragraph" w:styleId="Assuntodocomentrio">
    <w:name w:val="annotation subject"/>
    <w:basedOn w:val="Textodecomentrio"/>
    <w:next w:val="Textodecomentrio"/>
    <w:link w:val="AssuntodocomentrioChar"/>
    <w:rsid w:val="001A6FE9"/>
    <w:rPr>
      <w:b/>
      <w:bCs/>
    </w:rPr>
  </w:style>
  <w:style w:type="character" w:customStyle="1" w:styleId="AssuntodocomentrioChar">
    <w:name w:val="Assunto do comentário Char"/>
    <w:link w:val="Assuntodocomentrio"/>
    <w:rsid w:val="001A6FE9"/>
    <w:rPr>
      <w:b/>
      <w:bCs/>
    </w:rPr>
  </w:style>
  <w:style w:type="character" w:customStyle="1" w:styleId="il">
    <w:name w:val="il"/>
    <w:rsid w:val="001A6FE9"/>
  </w:style>
  <w:style w:type="paragraph" w:customStyle="1" w:styleId="WW-Listadecont2">
    <w:name w:val="WW-Lista de cont. 2"/>
    <w:basedOn w:val="Normal"/>
    <w:rsid w:val="001A6FE9"/>
    <w:pPr>
      <w:tabs>
        <w:tab w:val="left" w:pos="720"/>
      </w:tabs>
      <w:suppressAutoHyphens/>
      <w:spacing w:after="160"/>
      <w:ind w:left="1080" w:hanging="360"/>
    </w:pPr>
    <w:rPr>
      <w:sz w:val="20"/>
      <w:szCs w:val="20"/>
    </w:rPr>
  </w:style>
  <w:style w:type="character" w:customStyle="1" w:styleId="apple-converted-space">
    <w:name w:val="apple-converted-space"/>
    <w:rsid w:val="001A6FE9"/>
  </w:style>
  <w:style w:type="character" w:customStyle="1" w:styleId="CharChar5">
    <w:name w:val="Char Char5"/>
    <w:rsid w:val="001A6FE9"/>
    <w:rPr>
      <w:sz w:val="24"/>
      <w:szCs w:val="24"/>
    </w:rPr>
  </w:style>
  <w:style w:type="paragraph" w:styleId="Subttulo">
    <w:name w:val="Subtitle"/>
    <w:basedOn w:val="Normal"/>
    <w:next w:val="Normal"/>
    <w:link w:val="SubttuloChar"/>
    <w:qFormat/>
    <w:rsid w:val="001A6FE9"/>
    <w:pPr>
      <w:spacing w:after="60"/>
      <w:jc w:val="center"/>
      <w:outlineLvl w:val="1"/>
    </w:pPr>
    <w:rPr>
      <w:rFonts w:ascii="Cambria" w:hAnsi="Cambria"/>
      <w:lang/>
    </w:rPr>
  </w:style>
  <w:style w:type="character" w:customStyle="1" w:styleId="SubttuloChar">
    <w:name w:val="Subtítulo Char"/>
    <w:link w:val="Subttulo"/>
    <w:rsid w:val="001A6FE9"/>
    <w:rPr>
      <w:rFonts w:ascii="Cambria" w:hAnsi="Cambria"/>
      <w:sz w:val="24"/>
      <w:szCs w:val="24"/>
      <w:lang/>
    </w:rPr>
  </w:style>
  <w:style w:type="paragraph" w:customStyle="1" w:styleId="TxBr2p6">
    <w:name w:val="TxBr_2p6"/>
    <w:basedOn w:val="Normal"/>
    <w:rsid w:val="001A6FE9"/>
    <w:pPr>
      <w:tabs>
        <w:tab w:val="left" w:pos="204"/>
      </w:tabs>
      <w:snapToGrid w:val="0"/>
      <w:spacing w:line="240" w:lineRule="atLeast"/>
      <w:jc w:val="both"/>
    </w:pPr>
    <w:rPr>
      <w:szCs w:val="20"/>
    </w:rPr>
  </w:style>
  <w:style w:type="character" w:styleId="nfaseSutil">
    <w:name w:val="Subtle Emphasis"/>
    <w:uiPriority w:val="19"/>
    <w:qFormat/>
    <w:rsid w:val="00E33DAD"/>
    <w:rPr>
      <w:i/>
      <w:iCs/>
      <w:color w:val="808080"/>
    </w:rPr>
  </w:style>
  <w:style w:type="paragraph" w:customStyle="1" w:styleId="m7787326513517911783gmail-m-7454512284075934630ww-corpodetexto2">
    <w:name w:val="m_7787326513517911783gmail-m_-7454512284075934630ww-corpodetexto2"/>
    <w:basedOn w:val="Normal"/>
    <w:rsid w:val="00E33DAD"/>
    <w:pPr>
      <w:spacing w:before="100" w:beforeAutospacing="1" w:after="100" w:afterAutospacing="1"/>
    </w:pPr>
  </w:style>
  <w:style w:type="paragraph" w:customStyle="1" w:styleId="m7787326513517911783gmail-m-7454512284075934630ww-corpodetexto3">
    <w:name w:val="m_7787326513517911783gmail-m_-7454512284075934630ww-corpodetexto3"/>
    <w:basedOn w:val="Normal"/>
    <w:rsid w:val="00E33DAD"/>
    <w:pPr>
      <w:spacing w:before="100" w:beforeAutospacing="1" w:after="100" w:afterAutospacing="1"/>
    </w:pPr>
  </w:style>
  <w:style w:type="character" w:customStyle="1" w:styleId="WW8Num1z1">
    <w:name w:val="WW8Num1z1"/>
    <w:rsid w:val="001C3D4E"/>
  </w:style>
  <w:style w:type="character" w:customStyle="1" w:styleId="WW8Num1z2">
    <w:name w:val="WW8Num1z2"/>
    <w:rsid w:val="001C3D4E"/>
  </w:style>
  <w:style w:type="character" w:customStyle="1" w:styleId="WW8Num1z3">
    <w:name w:val="WW8Num1z3"/>
    <w:rsid w:val="001C3D4E"/>
  </w:style>
  <w:style w:type="character" w:customStyle="1" w:styleId="WW8Num1z4">
    <w:name w:val="WW8Num1z4"/>
    <w:rsid w:val="001C3D4E"/>
  </w:style>
  <w:style w:type="character" w:customStyle="1" w:styleId="WW8Num1z5">
    <w:name w:val="WW8Num1z5"/>
    <w:rsid w:val="001C3D4E"/>
  </w:style>
  <w:style w:type="character" w:customStyle="1" w:styleId="WW8Num1z6">
    <w:name w:val="WW8Num1z6"/>
    <w:rsid w:val="001C3D4E"/>
  </w:style>
  <w:style w:type="character" w:customStyle="1" w:styleId="WW8Num1z7">
    <w:name w:val="WW8Num1z7"/>
    <w:rsid w:val="001C3D4E"/>
  </w:style>
  <w:style w:type="character" w:customStyle="1" w:styleId="WW8Num1z8">
    <w:name w:val="WW8Num1z8"/>
    <w:rsid w:val="001C3D4E"/>
  </w:style>
  <w:style w:type="character" w:customStyle="1" w:styleId="WW8Num2z1">
    <w:name w:val="WW8Num2z1"/>
    <w:rsid w:val="001C3D4E"/>
    <w:rPr>
      <w:b w:val="0"/>
    </w:rPr>
  </w:style>
  <w:style w:type="character" w:customStyle="1" w:styleId="WW8Num2z2">
    <w:name w:val="WW8Num2z2"/>
    <w:rsid w:val="001C3D4E"/>
  </w:style>
  <w:style w:type="character" w:customStyle="1" w:styleId="WW8Num2z3">
    <w:name w:val="WW8Num2z3"/>
    <w:rsid w:val="001C3D4E"/>
  </w:style>
  <w:style w:type="character" w:customStyle="1" w:styleId="WW8Num2z4">
    <w:name w:val="WW8Num2z4"/>
    <w:rsid w:val="001C3D4E"/>
  </w:style>
  <w:style w:type="character" w:customStyle="1" w:styleId="WW8Num2z5">
    <w:name w:val="WW8Num2z5"/>
    <w:rsid w:val="001C3D4E"/>
  </w:style>
  <w:style w:type="character" w:customStyle="1" w:styleId="WW8Num2z6">
    <w:name w:val="WW8Num2z6"/>
    <w:rsid w:val="001C3D4E"/>
  </w:style>
  <w:style w:type="character" w:customStyle="1" w:styleId="WW8Num2z7">
    <w:name w:val="WW8Num2z7"/>
    <w:rsid w:val="001C3D4E"/>
  </w:style>
  <w:style w:type="character" w:customStyle="1" w:styleId="WW8Num2z8">
    <w:name w:val="WW8Num2z8"/>
    <w:rsid w:val="001C3D4E"/>
  </w:style>
  <w:style w:type="character" w:customStyle="1" w:styleId="WW8Num3z0">
    <w:name w:val="WW8Num3z0"/>
    <w:rsid w:val="001C3D4E"/>
    <w:rPr>
      <w:rFonts w:ascii="Symbol" w:hAnsi="Symbol" w:cs="Symbol"/>
    </w:rPr>
  </w:style>
  <w:style w:type="character" w:customStyle="1" w:styleId="WW8Num3z1">
    <w:name w:val="WW8Num3z1"/>
    <w:rsid w:val="001C3D4E"/>
    <w:rPr>
      <w:rFonts w:ascii="OpenSymbol" w:hAnsi="OpenSymbol" w:cs="OpenSymbol"/>
    </w:rPr>
  </w:style>
  <w:style w:type="character" w:customStyle="1" w:styleId="Fontepargpadro6">
    <w:name w:val="Fonte parág. padrão6"/>
    <w:rsid w:val="001C3D4E"/>
  </w:style>
  <w:style w:type="character" w:customStyle="1" w:styleId="Fontepargpadro5">
    <w:name w:val="Fonte parág. padrão5"/>
    <w:rsid w:val="001C3D4E"/>
  </w:style>
  <w:style w:type="character" w:customStyle="1" w:styleId="WW8Num4z0">
    <w:name w:val="WW8Num4z0"/>
    <w:rsid w:val="001C3D4E"/>
    <w:rPr>
      <w:rFonts w:ascii="Symbol" w:hAnsi="Symbol" w:cs="Symbol"/>
    </w:rPr>
  </w:style>
  <w:style w:type="character" w:customStyle="1" w:styleId="WW8Num4z1">
    <w:name w:val="WW8Num4z1"/>
    <w:rsid w:val="001C3D4E"/>
    <w:rPr>
      <w:rFonts w:ascii="OpenSymbol" w:hAnsi="OpenSymbol" w:cs="OpenSymbol"/>
    </w:rPr>
  </w:style>
  <w:style w:type="character" w:customStyle="1" w:styleId="WW8Num4z2">
    <w:name w:val="WW8Num4z2"/>
    <w:rsid w:val="001C3D4E"/>
  </w:style>
  <w:style w:type="character" w:customStyle="1" w:styleId="WW8Num4z3">
    <w:name w:val="WW8Num4z3"/>
    <w:rsid w:val="001C3D4E"/>
  </w:style>
  <w:style w:type="character" w:customStyle="1" w:styleId="WW8Num4z4">
    <w:name w:val="WW8Num4z4"/>
    <w:rsid w:val="001C3D4E"/>
  </w:style>
  <w:style w:type="character" w:customStyle="1" w:styleId="WW8Num4z5">
    <w:name w:val="WW8Num4z5"/>
    <w:rsid w:val="001C3D4E"/>
  </w:style>
  <w:style w:type="character" w:customStyle="1" w:styleId="WW8Num4z6">
    <w:name w:val="WW8Num4z6"/>
    <w:rsid w:val="001C3D4E"/>
  </w:style>
  <w:style w:type="character" w:customStyle="1" w:styleId="WW8Num4z7">
    <w:name w:val="WW8Num4z7"/>
    <w:rsid w:val="001C3D4E"/>
  </w:style>
  <w:style w:type="character" w:customStyle="1" w:styleId="WW8Num4z8">
    <w:name w:val="WW8Num4z8"/>
    <w:rsid w:val="001C3D4E"/>
  </w:style>
  <w:style w:type="character" w:customStyle="1" w:styleId="Fontepargpadro4">
    <w:name w:val="Fonte parág. padrão4"/>
    <w:rsid w:val="001C3D4E"/>
  </w:style>
  <w:style w:type="character" w:customStyle="1" w:styleId="Fontepargpadro3">
    <w:name w:val="Fonte parág. padrão3"/>
    <w:rsid w:val="001C3D4E"/>
  </w:style>
  <w:style w:type="character" w:customStyle="1" w:styleId="WW8Num7z1">
    <w:name w:val="WW8Num7z1"/>
    <w:rsid w:val="001C3D4E"/>
  </w:style>
  <w:style w:type="character" w:customStyle="1" w:styleId="WW8Num7z2">
    <w:name w:val="WW8Num7z2"/>
    <w:rsid w:val="001C3D4E"/>
  </w:style>
  <w:style w:type="character" w:customStyle="1" w:styleId="WW8Num7z3">
    <w:name w:val="WW8Num7z3"/>
    <w:rsid w:val="001C3D4E"/>
  </w:style>
  <w:style w:type="character" w:customStyle="1" w:styleId="WW8Num7z4">
    <w:name w:val="WW8Num7z4"/>
    <w:rsid w:val="001C3D4E"/>
  </w:style>
  <w:style w:type="character" w:customStyle="1" w:styleId="WW8Num7z5">
    <w:name w:val="WW8Num7z5"/>
    <w:rsid w:val="001C3D4E"/>
  </w:style>
  <w:style w:type="character" w:customStyle="1" w:styleId="WW8Num7z6">
    <w:name w:val="WW8Num7z6"/>
    <w:rsid w:val="001C3D4E"/>
  </w:style>
  <w:style w:type="character" w:customStyle="1" w:styleId="WW8Num7z7">
    <w:name w:val="WW8Num7z7"/>
    <w:rsid w:val="001C3D4E"/>
  </w:style>
  <w:style w:type="character" w:customStyle="1" w:styleId="WW8Num7z8">
    <w:name w:val="WW8Num7z8"/>
    <w:rsid w:val="001C3D4E"/>
  </w:style>
  <w:style w:type="character" w:customStyle="1" w:styleId="WW8Num18z8">
    <w:name w:val="WW8Num18z8"/>
    <w:rsid w:val="001C3D4E"/>
  </w:style>
  <w:style w:type="character" w:customStyle="1" w:styleId="WW8Num18z7">
    <w:name w:val="WW8Num18z7"/>
    <w:rsid w:val="001C3D4E"/>
  </w:style>
  <w:style w:type="character" w:customStyle="1" w:styleId="WW8Num18z6">
    <w:name w:val="WW8Num18z6"/>
    <w:rsid w:val="001C3D4E"/>
  </w:style>
  <w:style w:type="character" w:customStyle="1" w:styleId="WW8Num18z5">
    <w:name w:val="WW8Num18z5"/>
    <w:rsid w:val="001C3D4E"/>
  </w:style>
  <w:style w:type="character" w:customStyle="1" w:styleId="WW8Num18z4">
    <w:name w:val="WW8Num18z4"/>
    <w:rsid w:val="001C3D4E"/>
  </w:style>
  <w:style w:type="character" w:customStyle="1" w:styleId="WW8Num18z3">
    <w:name w:val="WW8Num18z3"/>
    <w:rsid w:val="001C3D4E"/>
  </w:style>
  <w:style w:type="character" w:customStyle="1" w:styleId="WW8Num18z2">
    <w:name w:val="WW8Num18z2"/>
    <w:rsid w:val="001C3D4E"/>
  </w:style>
  <w:style w:type="character" w:customStyle="1" w:styleId="WW8Num18z1">
    <w:name w:val="WW8Num18z1"/>
    <w:rsid w:val="001C3D4E"/>
  </w:style>
  <w:style w:type="character" w:customStyle="1" w:styleId="WW8Num16z8">
    <w:name w:val="WW8Num16z8"/>
    <w:rsid w:val="001C3D4E"/>
  </w:style>
  <w:style w:type="character" w:customStyle="1" w:styleId="WW8Num16z7">
    <w:name w:val="WW8Num16z7"/>
    <w:rsid w:val="001C3D4E"/>
  </w:style>
  <w:style w:type="character" w:customStyle="1" w:styleId="WW8Num16z6">
    <w:name w:val="WW8Num16z6"/>
    <w:rsid w:val="001C3D4E"/>
  </w:style>
  <w:style w:type="character" w:customStyle="1" w:styleId="WW8Num16z5">
    <w:name w:val="WW8Num16z5"/>
    <w:rsid w:val="001C3D4E"/>
  </w:style>
  <w:style w:type="character" w:customStyle="1" w:styleId="WW8Num16z4">
    <w:name w:val="WW8Num16z4"/>
    <w:rsid w:val="001C3D4E"/>
  </w:style>
  <w:style w:type="character" w:customStyle="1" w:styleId="WW8Num16z3">
    <w:name w:val="WW8Num16z3"/>
    <w:rsid w:val="001C3D4E"/>
  </w:style>
  <w:style w:type="character" w:customStyle="1" w:styleId="WW8Num16z2">
    <w:name w:val="WW8Num16z2"/>
    <w:rsid w:val="001C3D4E"/>
  </w:style>
  <w:style w:type="character" w:customStyle="1" w:styleId="WW8Num16z1">
    <w:name w:val="WW8Num16z1"/>
    <w:rsid w:val="001C3D4E"/>
  </w:style>
  <w:style w:type="character" w:customStyle="1" w:styleId="WW8Num14z8">
    <w:name w:val="WW8Num14z8"/>
    <w:rsid w:val="001C3D4E"/>
  </w:style>
  <w:style w:type="character" w:customStyle="1" w:styleId="WW8Num14z7">
    <w:name w:val="WW8Num14z7"/>
    <w:rsid w:val="001C3D4E"/>
  </w:style>
  <w:style w:type="character" w:customStyle="1" w:styleId="WW8Num14z6">
    <w:name w:val="WW8Num14z6"/>
    <w:rsid w:val="001C3D4E"/>
  </w:style>
  <w:style w:type="character" w:customStyle="1" w:styleId="WW8Num14z5">
    <w:name w:val="WW8Num14z5"/>
    <w:rsid w:val="001C3D4E"/>
  </w:style>
  <w:style w:type="character" w:customStyle="1" w:styleId="WW8Num14z4">
    <w:name w:val="WW8Num14z4"/>
    <w:rsid w:val="001C3D4E"/>
  </w:style>
  <w:style w:type="character" w:customStyle="1" w:styleId="WW8Num14z3">
    <w:name w:val="WW8Num14z3"/>
    <w:rsid w:val="001C3D4E"/>
  </w:style>
  <w:style w:type="character" w:customStyle="1" w:styleId="WW8Num14z2">
    <w:name w:val="WW8Num14z2"/>
    <w:rsid w:val="001C3D4E"/>
  </w:style>
  <w:style w:type="character" w:customStyle="1" w:styleId="WW8Num14z1">
    <w:name w:val="WW8Num14z1"/>
    <w:rsid w:val="001C3D4E"/>
  </w:style>
  <w:style w:type="character" w:customStyle="1" w:styleId="WW8Num13z8">
    <w:name w:val="WW8Num13z8"/>
    <w:rsid w:val="001C3D4E"/>
  </w:style>
  <w:style w:type="character" w:customStyle="1" w:styleId="WW8Num13z7">
    <w:name w:val="WW8Num13z7"/>
    <w:rsid w:val="001C3D4E"/>
  </w:style>
  <w:style w:type="character" w:customStyle="1" w:styleId="WW8Num13z6">
    <w:name w:val="WW8Num13z6"/>
    <w:rsid w:val="001C3D4E"/>
  </w:style>
  <w:style w:type="character" w:customStyle="1" w:styleId="WW8Num13z5">
    <w:name w:val="WW8Num13z5"/>
    <w:rsid w:val="001C3D4E"/>
  </w:style>
  <w:style w:type="character" w:customStyle="1" w:styleId="WW8Num13z4">
    <w:name w:val="WW8Num13z4"/>
    <w:rsid w:val="001C3D4E"/>
  </w:style>
  <w:style w:type="character" w:customStyle="1" w:styleId="WW8Num13z3">
    <w:name w:val="WW8Num13z3"/>
    <w:rsid w:val="001C3D4E"/>
  </w:style>
  <w:style w:type="character" w:customStyle="1" w:styleId="WW8Num13z2">
    <w:name w:val="WW8Num13z2"/>
    <w:rsid w:val="001C3D4E"/>
  </w:style>
  <w:style w:type="character" w:customStyle="1" w:styleId="WW8Num12z8">
    <w:name w:val="WW8Num12z8"/>
    <w:rsid w:val="001C3D4E"/>
  </w:style>
  <w:style w:type="character" w:customStyle="1" w:styleId="WW8Num12z7">
    <w:name w:val="WW8Num12z7"/>
    <w:rsid w:val="001C3D4E"/>
  </w:style>
  <w:style w:type="character" w:customStyle="1" w:styleId="WW8Num12z6">
    <w:name w:val="WW8Num12z6"/>
    <w:rsid w:val="001C3D4E"/>
  </w:style>
  <w:style w:type="character" w:customStyle="1" w:styleId="WW8Num12z5">
    <w:name w:val="WW8Num12z5"/>
    <w:rsid w:val="001C3D4E"/>
  </w:style>
  <w:style w:type="character" w:customStyle="1" w:styleId="WW8Num12z4">
    <w:name w:val="WW8Num12z4"/>
    <w:rsid w:val="001C3D4E"/>
  </w:style>
  <w:style w:type="character" w:customStyle="1" w:styleId="WW8Num12z3">
    <w:name w:val="WW8Num12z3"/>
    <w:rsid w:val="001C3D4E"/>
  </w:style>
  <w:style w:type="character" w:customStyle="1" w:styleId="WW8Num12z2">
    <w:name w:val="WW8Num12z2"/>
    <w:rsid w:val="001C3D4E"/>
  </w:style>
  <w:style w:type="character" w:customStyle="1" w:styleId="WW8Num12z1">
    <w:name w:val="WW8Num12z1"/>
    <w:rsid w:val="001C3D4E"/>
  </w:style>
  <w:style w:type="character" w:customStyle="1" w:styleId="WW8Num11z8">
    <w:name w:val="WW8Num11z8"/>
    <w:rsid w:val="001C3D4E"/>
  </w:style>
  <w:style w:type="character" w:customStyle="1" w:styleId="WW8Num11z7">
    <w:name w:val="WW8Num11z7"/>
    <w:rsid w:val="001C3D4E"/>
  </w:style>
  <w:style w:type="character" w:customStyle="1" w:styleId="WW8Num11z6">
    <w:name w:val="WW8Num11z6"/>
    <w:rsid w:val="001C3D4E"/>
  </w:style>
  <w:style w:type="character" w:customStyle="1" w:styleId="WW8Num11z5">
    <w:name w:val="WW8Num11z5"/>
    <w:rsid w:val="001C3D4E"/>
  </w:style>
  <w:style w:type="character" w:customStyle="1" w:styleId="WW8Num11z4">
    <w:name w:val="WW8Num11z4"/>
    <w:rsid w:val="001C3D4E"/>
  </w:style>
  <w:style w:type="character" w:customStyle="1" w:styleId="WW8Num11z3">
    <w:name w:val="WW8Num11z3"/>
    <w:rsid w:val="001C3D4E"/>
  </w:style>
  <w:style w:type="character" w:customStyle="1" w:styleId="WW8Num11z2">
    <w:name w:val="WW8Num11z2"/>
    <w:rsid w:val="001C3D4E"/>
  </w:style>
  <w:style w:type="character" w:customStyle="1" w:styleId="WW8Num11z1">
    <w:name w:val="WW8Num11z1"/>
    <w:rsid w:val="001C3D4E"/>
  </w:style>
  <w:style w:type="character" w:customStyle="1" w:styleId="WW8Num10z8">
    <w:name w:val="WW8Num10z8"/>
    <w:rsid w:val="001C3D4E"/>
  </w:style>
  <w:style w:type="character" w:customStyle="1" w:styleId="WW8Num10z7">
    <w:name w:val="WW8Num10z7"/>
    <w:rsid w:val="001C3D4E"/>
  </w:style>
  <w:style w:type="character" w:customStyle="1" w:styleId="WW8Num10z6">
    <w:name w:val="WW8Num10z6"/>
    <w:rsid w:val="001C3D4E"/>
  </w:style>
  <w:style w:type="character" w:customStyle="1" w:styleId="WW8Num10z5">
    <w:name w:val="WW8Num10z5"/>
    <w:rsid w:val="001C3D4E"/>
  </w:style>
  <w:style w:type="character" w:customStyle="1" w:styleId="WW8Num10z4">
    <w:name w:val="WW8Num10z4"/>
    <w:rsid w:val="001C3D4E"/>
  </w:style>
  <w:style w:type="character" w:customStyle="1" w:styleId="WW8Num10z3">
    <w:name w:val="WW8Num10z3"/>
    <w:rsid w:val="001C3D4E"/>
  </w:style>
  <w:style w:type="character" w:customStyle="1" w:styleId="WW8Num10z2">
    <w:name w:val="WW8Num10z2"/>
    <w:rsid w:val="001C3D4E"/>
  </w:style>
  <w:style w:type="character" w:customStyle="1" w:styleId="WW8Num10z1">
    <w:name w:val="WW8Num10z1"/>
    <w:rsid w:val="001C3D4E"/>
  </w:style>
  <w:style w:type="character" w:customStyle="1" w:styleId="WW8Num9z3">
    <w:name w:val="WW8Num9z3"/>
    <w:rsid w:val="001C3D4E"/>
    <w:rPr>
      <w:rFonts w:ascii="Symbol" w:hAnsi="Symbol" w:cs="Symbol"/>
    </w:rPr>
  </w:style>
  <w:style w:type="character" w:customStyle="1" w:styleId="WW8Num9z2">
    <w:name w:val="WW8Num9z2"/>
    <w:rsid w:val="001C3D4E"/>
    <w:rPr>
      <w:rFonts w:ascii="Wingdings" w:hAnsi="Wingdings" w:cs="Wingdings"/>
    </w:rPr>
  </w:style>
  <w:style w:type="character" w:customStyle="1" w:styleId="WW8Num9z1">
    <w:name w:val="WW8Num9z1"/>
    <w:rsid w:val="001C3D4E"/>
    <w:rPr>
      <w:rFonts w:ascii="Courier New" w:hAnsi="Courier New" w:cs="Courier New"/>
    </w:rPr>
  </w:style>
  <w:style w:type="character" w:customStyle="1" w:styleId="WW8Num8z8">
    <w:name w:val="WW8Num8z8"/>
    <w:rsid w:val="001C3D4E"/>
  </w:style>
  <w:style w:type="character" w:customStyle="1" w:styleId="WW8Num8z7">
    <w:name w:val="WW8Num8z7"/>
    <w:rsid w:val="001C3D4E"/>
  </w:style>
  <w:style w:type="character" w:customStyle="1" w:styleId="WW8Num8z6">
    <w:name w:val="WW8Num8z6"/>
    <w:rsid w:val="001C3D4E"/>
  </w:style>
  <w:style w:type="character" w:customStyle="1" w:styleId="WW8Num8z5">
    <w:name w:val="WW8Num8z5"/>
    <w:rsid w:val="001C3D4E"/>
  </w:style>
  <w:style w:type="character" w:customStyle="1" w:styleId="WW8Num8z4">
    <w:name w:val="WW8Num8z4"/>
    <w:rsid w:val="001C3D4E"/>
  </w:style>
  <w:style w:type="character" w:customStyle="1" w:styleId="WW8Num8z3">
    <w:name w:val="WW8Num8z3"/>
    <w:rsid w:val="001C3D4E"/>
  </w:style>
  <w:style w:type="character" w:customStyle="1" w:styleId="WW8Num8z2">
    <w:name w:val="WW8Num8z2"/>
    <w:rsid w:val="001C3D4E"/>
  </w:style>
  <w:style w:type="character" w:customStyle="1" w:styleId="WW8Num8z1">
    <w:name w:val="WW8Num8z1"/>
    <w:rsid w:val="001C3D4E"/>
  </w:style>
  <w:style w:type="character" w:customStyle="1" w:styleId="WW8Num5z8">
    <w:name w:val="WW8Num5z8"/>
    <w:rsid w:val="001C3D4E"/>
  </w:style>
  <w:style w:type="character" w:customStyle="1" w:styleId="WW8Num5z7">
    <w:name w:val="WW8Num5z7"/>
    <w:rsid w:val="001C3D4E"/>
  </w:style>
  <w:style w:type="character" w:customStyle="1" w:styleId="WW8Num5z6">
    <w:name w:val="WW8Num5z6"/>
    <w:rsid w:val="001C3D4E"/>
  </w:style>
  <w:style w:type="character" w:customStyle="1" w:styleId="WW8Num5z5">
    <w:name w:val="WW8Num5z5"/>
    <w:rsid w:val="001C3D4E"/>
  </w:style>
  <w:style w:type="character" w:customStyle="1" w:styleId="WW8Num5z4">
    <w:name w:val="WW8Num5z4"/>
    <w:rsid w:val="001C3D4E"/>
  </w:style>
  <w:style w:type="character" w:customStyle="1" w:styleId="WW8Num5z3">
    <w:name w:val="WW8Num5z3"/>
    <w:rsid w:val="001C3D4E"/>
  </w:style>
  <w:style w:type="character" w:customStyle="1" w:styleId="WW8Num5z2">
    <w:name w:val="WW8Num5z2"/>
    <w:rsid w:val="001C3D4E"/>
  </w:style>
  <w:style w:type="character" w:customStyle="1" w:styleId="WW8Num5z1">
    <w:name w:val="WW8Num5z1"/>
    <w:rsid w:val="001C3D4E"/>
  </w:style>
  <w:style w:type="character" w:customStyle="1" w:styleId="Fontepargpadro2">
    <w:name w:val="Fonte parág. padrão2"/>
    <w:rsid w:val="001C3D4E"/>
  </w:style>
  <w:style w:type="character" w:customStyle="1" w:styleId="WW8Num31z8">
    <w:name w:val="WW8Num31z8"/>
    <w:rsid w:val="001C3D4E"/>
  </w:style>
  <w:style w:type="character" w:customStyle="1" w:styleId="WW8Num31z7">
    <w:name w:val="WW8Num31z7"/>
    <w:rsid w:val="001C3D4E"/>
  </w:style>
  <w:style w:type="character" w:customStyle="1" w:styleId="WW8Num31z6">
    <w:name w:val="WW8Num31z6"/>
    <w:rsid w:val="001C3D4E"/>
  </w:style>
  <w:style w:type="character" w:customStyle="1" w:styleId="WW8Num31z5">
    <w:name w:val="WW8Num31z5"/>
    <w:rsid w:val="001C3D4E"/>
  </w:style>
  <w:style w:type="character" w:customStyle="1" w:styleId="WW8Num31z4">
    <w:name w:val="WW8Num31z4"/>
    <w:rsid w:val="001C3D4E"/>
  </w:style>
  <w:style w:type="character" w:customStyle="1" w:styleId="WW8Num31z3">
    <w:name w:val="WW8Num31z3"/>
    <w:rsid w:val="001C3D4E"/>
  </w:style>
  <w:style w:type="character" w:customStyle="1" w:styleId="WW8Num31z2">
    <w:name w:val="WW8Num31z2"/>
    <w:rsid w:val="001C3D4E"/>
  </w:style>
  <w:style w:type="character" w:customStyle="1" w:styleId="WW8Num31z1">
    <w:name w:val="WW8Num31z1"/>
    <w:rsid w:val="001C3D4E"/>
  </w:style>
  <w:style w:type="character" w:customStyle="1" w:styleId="WW8Num31z0">
    <w:name w:val="WW8Num31z0"/>
    <w:rsid w:val="001C3D4E"/>
    <w:rPr>
      <w:b/>
    </w:rPr>
  </w:style>
  <w:style w:type="character" w:customStyle="1" w:styleId="WW8Num30z8">
    <w:name w:val="WW8Num30z8"/>
    <w:rsid w:val="001C3D4E"/>
  </w:style>
  <w:style w:type="character" w:customStyle="1" w:styleId="WW8Num30z7">
    <w:name w:val="WW8Num30z7"/>
    <w:rsid w:val="001C3D4E"/>
  </w:style>
  <w:style w:type="character" w:customStyle="1" w:styleId="WW8Num30z6">
    <w:name w:val="WW8Num30z6"/>
    <w:rsid w:val="001C3D4E"/>
  </w:style>
  <w:style w:type="character" w:customStyle="1" w:styleId="WW8Num30z5">
    <w:name w:val="WW8Num30z5"/>
    <w:rsid w:val="001C3D4E"/>
  </w:style>
  <w:style w:type="character" w:customStyle="1" w:styleId="WW8Num30z4">
    <w:name w:val="WW8Num30z4"/>
    <w:rsid w:val="001C3D4E"/>
  </w:style>
  <w:style w:type="character" w:customStyle="1" w:styleId="WW8Num30z3">
    <w:name w:val="WW8Num30z3"/>
    <w:rsid w:val="001C3D4E"/>
  </w:style>
  <w:style w:type="character" w:customStyle="1" w:styleId="WW8Num30z2">
    <w:name w:val="WW8Num30z2"/>
    <w:rsid w:val="001C3D4E"/>
  </w:style>
  <w:style w:type="character" w:customStyle="1" w:styleId="WW8Num30z1">
    <w:name w:val="WW8Num30z1"/>
    <w:rsid w:val="001C3D4E"/>
  </w:style>
  <w:style w:type="character" w:customStyle="1" w:styleId="WW8Num29z8">
    <w:name w:val="WW8Num29z8"/>
    <w:rsid w:val="001C3D4E"/>
  </w:style>
  <w:style w:type="character" w:customStyle="1" w:styleId="WW8Num29z7">
    <w:name w:val="WW8Num29z7"/>
    <w:rsid w:val="001C3D4E"/>
  </w:style>
  <w:style w:type="character" w:customStyle="1" w:styleId="WW8Num29z6">
    <w:name w:val="WW8Num29z6"/>
    <w:rsid w:val="001C3D4E"/>
  </w:style>
  <w:style w:type="character" w:customStyle="1" w:styleId="WW8Num29z5">
    <w:name w:val="WW8Num29z5"/>
    <w:rsid w:val="001C3D4E"/>
  </w:style>
  <w:style w:type="character" w:customStyle="1" w:styleId="WW8Num29z4">
    <w:name w:val="WW8Num29z4"/>
    <w:rsid w:val="001C3D4E"/>
  </w:style>
  <w:style w:type="character" w:customStyle="1" w:styleId="WW8Num29z3">
    <w:name w:val="WW8Num29z3"/>
    <w:rsid w:val="001C3D4E"/>
  </w:style>
  <w:style w:type="character" w:customStyle="1" w:styleId="WW8Num29z2">
    <w:name w:val="WW8Num29z2"/>
    <w:rsid w:val="001C3D4E"/>
  </w:style>
  <w:style w:type="character" w:customStyle="1" w:styleId="WW8Num29z1">
    <w:name w:val="WW8Num29z1"/>
    <w:rsid w:val="001C3D4E"/>
  </w:style>
  <w:style w:type="character" w:customStyle="1" w:styleId="WW8Num28z0">
    <w:name w:val="WW8Num28z0"/>
    <w:rsid w:val="001C3D4E"/>
    <w:rPr>
      <w:rFonts w:ascii="Times New Roman" w:hAnsi="Times New Roman" w:cs="Times New Roman"/>
      <w:b/>
      <w:sz w:val="24"/>
      <w:szCs w:val="24"/>
    </w:rPr>
  </w:style>
  <w:style w:type="character" w:customStyle="1" w:styleId="WW8Num26z0">
    <w:name w:val="WW8Num26z0"/>
    <w:rsid w:val="001C3D4E"/>
    <w:rPr>
      <w:rFonts w:ascii="Times New Roman" w:hAnsi="Times New Roman" w:cs="Times New Roman"/>
      <w:b/>
      <w:sz w:val="24"/>
      <w:szCs w:val="24"/>
    </w:rPr>
  </w:style>
  <w:style w:type="character" w:customStyle="1" w:styleId="WW8Num25z8">
    <w:name w:val="WW8Num25z8"/>
    <w:rsid w:val="001C3D4E"/>
  </w:style>
  <w:style w:type="character" w:customStyle="1" w:styleId="WW8Num25z7">
    <w:name w:val="WW8Num25z7"/>
    <w:rsid w:val="001C3D4E"/>
  </w:style>
  <w:style w:type="character" w:customStyle="1" w:styleId="WW8Num25z6">
    <w:name w:val="WW8Num25z6"/>
    <w:rsid w:val="001C3D4E"/>
  </w:style>
  <w:style w:type="character" w:customStyle="1" w:styleId="WW8Num25z5">
    <w:name w:val="WW8Num25z5"/>
    <w:rsid w:val="001C3D4E"/>
  </w:style>
  <w:style w:type="character" w:customStyle="1" w:styleId="WW8Num25z4">
    <w:name w:val="WW8Num25z4"/>
    <w:rsid w:val="001C3D4E"/>
  </w:style>
  <w:style w:type="character" w:customStyle="1" w:styleId="WW8Num25z3">
    <w:name w:val="WW8Num25z3"/>
    <w:rsid w:val="001C3D4E"/>
  </w:style>
  <w:style w:type="character" w:customStyle="1" w:styleId="WW8Num25z2">
    <w:name w:val="WW8Num25z2"/>
    <w:rsid w:val="001C3D4E"/>
  </w:style>
  <w:style w:type="character" w:customStyle="1" w:styleId="WW8Num25z1">
    <w:name w:val="WW8Num25z1"/>
    <w:rsid w:val="001C3D4E"/>
  </w:style>
  <w:style w:type="character" w:customStyle="1" w:styleId="WW8Num24z8">
    <w:name w:val="WW8Num24z8"/>
    <w:rsid w:val="001C3D4E"/>
  </w:style>
  <w:style w:type="character" w:customStyle="1" w:styleId="WW8Num24z7">
    <w:name w:val="WW8Num24z7"/>
    <w:rsid w:val="001C3D4E"/>
  </w:style>
  <w:style w:type="character" w:customStyle="1" w:styleId="WW8Num24z6">
    <w:name w:val="WW8Num24z6"/>
    <w:rsid w:val="001C3D4E"/>
  </w:style>
  <w:style w:type="character" w:customStyle="1" w:styleId="WW8Num24z5">
    <w:name w:val="WW8Num24z5"/>
    <w:rsid w:val="001C3D4E"/>
  </w:style>
  <w:style w:type="character" w:customStyle="1" w:styleId="WW8Num24z4">
    <w:name w:val="WW8Num24z4"/>
    <w:rsid w:val="001C3D4E"/>
  </w:style>
  <w:style w:type="character" w:customStyle="1" w:styleId="WW8Num24z3">
    <w:name w:val="WW8Num24z3"/>
    <w:rsid w:val="001C3D4E"/>
  </w:style>
  <w:style w:type="character" w:customStyle="1" w:styleId="WW8Num24z2">
    <w:name w:val="WW8Num24z2"/>
    <w:rsid w:val="001C3D4E"/>
  </w:style>
  <w:style w:type="character" w:customStyle="1" w:styleId="WW8Num24z1">
    <w:name w:val="WW8Num24z1"/>
    <w:rsid w:val="001C3D4E"/>
  </w:style>
  <w:style w:type="character" w:customStyle="1" w:styleId="WW8Num24z0">
    <w:name w:val="WW8Num24z0"/>
    <w:rsid w:val="001C3D4E"/>
  </w:style>
  <w:style w:type="character" w:customStyle="1" w:styleId="WW8Num23z8">
    <w:name w:val="WW8Num23z8"/>
    <w:rsid w:val="001C3D4E"/>
  </w:style>
  <w:style w:type="character" w:customStyle="1" w:styleId="WW8Num23z7">
    <w:name w:val="WW8Num23z7"/>
    <w:rsid w:val="001C3D4E"/>
  </w:style>
  <w:style w:type="character" w:customStyle="1" w:styleId="WW8Num23z6">
    <w:name w:val="WW8Num23z6"/>
    <w:rsid w:val="001C3D4E"/>
  </w:style>
  <w:style w:type="character" w:customStyle="1" w:styleId="WW8Num23z5">
    <w:name w:val="WW8Num23z5"/>
    <w:rsid w:val="001C3D4E"/>
  </w:style>
  <w:style w:type="character" w:customStyle="1" w:styleId="WW8Num23z4">
    <w:name w:val="WW8Num23z4"/>
    <w:rsid w:val="001C3D4E"/>
  </w:style>
  <w:style w:type="character" w:customStyle="1" w:styleId="WW8Num23z3">
    <w:name w:val="WW8Num23z3"/>
    <w:rsid w:val="001C3D4E"/>
  </w:style>
  <w:style w:type="character" w:customStyle="1" w:styleId="WW8Num23z2">
    <w:name w:val="WW8Num23z2"/>
    <w:rsid w:val="001C3D4E"/>
  </w:style>
  <w:style w:type="character" w:customStyle="1" w:styleId="WW8Num23z1">
    <w:name w:val="WW8Num23z1"/>
    <w:rsid w:val="001C3D4E"/>
  </w:style>
  <w:style w:type="character" w:customStyle="1" w:styleId="WW8Num23z0">
    <w:name w:val="WW8Num23z0"/>
    <w:rsid w:val="001C3D4E"/>
    <w:rPr>
      <w:rFonts w:ascii="Arabic Typesetting" w:hAnsi="Arabic Typesetting" w:cs="Arabic Typesetting"/>
      <w:sz w:val="24"/>
      <w:szCs w:val="24"/>
    </w:rPr>
  </w:style>
  <w:style w:type="character" w:customStyle="1" w:styleId="WW8Num22z8">
    <w:name w:val="WW8Num22z8"/>
    <w:rsid w:val="001C3D4E"/>
  </w:style>
  <w:style w:type="character" w:customStyle="1" w:styleId="WW8Num22z7">
    <w:name w:val="WW8Num22z7"/>
    <w:rsid w:val="001C3D4E"/>
  </w:style>
  <w:style w:type="character" w:customStyle="1" w:styleId="WW8Num22z6">
    <w:name w:val="WW8Num22z6"/>
    <w:rsid w:val="001C3D4E"/>
  </w:style>
  <w:style w:type="character" w:customStyle="1" w:styleId="WW8Num22z5">
    <w:name w:val="WW8Num22z5"/>
    <w:rsid w:val="001C3D4E"/>
  </w:style>
  <w:style w:type="character" w:customStyle="1" w:styleId="WW8Num22z4">
    <w:name w:val="WW8Num22z4"/>
    <w:rsid w:val="001C3D4E"/>
  </w:style>
  <w:style w:type="character" w:customStyle="1" w:styleId="WW8Num22z3">
    <w:name w:val="WW8Num22z3"/>
    <w:rsid w:val="001C3D4E"/>
  </w:style>
  <w:style w:type="character" w:customStyle="1" w:styleId="WW8Num22z2">
    <w:name w:val="WW8Num22z2"/>
    <w:rsid w:val="001C3D4E"/>
  </w:style>
  <w:style w:type="character" w:customStyle="1" w:styleId="WW8Num22z1">
    <w:name w:val="WW8Num22z1"/>
    <w:rsid w:val="001C3D4E"/>
  </w:style>
  <w:style w:type="character" w:customStyle="1" w:styleId="WW8Num21z8">
    <w:name w:val="WW8Num21z8"/>
    <w:rsid w:val="001C3D4E"/>
  </w:style>
  <w:style w:type="character" w:customStyle="1" w:styleId="WW8Num21z7">
    <w:name w:val="WW8Num21z7"/>
    <w:rsid w:val="001C3D4E"/>
  </w:style>
  <w:style w:type="character" w:customStyle="1" w:styleId="WW8Num21z6">
    <w:name w:val="WW8Num21z6"/>
    <w:rsid w:val="001C3D4E"/>
  </w:style>
  <w:style w:type="character" w:customStyle="1" w:styleId="WW8Num21z5">
    <w:name w:val="WW8Num21z5"/>
    <w:rsid w:val="001C3D4E"/>
  </w:style>
  <w:style w:type="character" w:customStyle="1" w:styleId="WW8Num21z4">
    <w:name w:val="WW8Num21z4"/>
    <w:rsid w:val="001C3D4E"/>
  </w:style>
  <w:style w:type="character" w:customStyle="1" w:styleId="WW8Num21z3">
    <w:name w:val="WW8Num21z3"/>
    <w:rsid w:val="001C3D4E"/>
  </w:style>
  <w:style w:type="character" w:customStyle="1" w:styleId="WW8Num21z2">
    <w:name w:val="WW8Num21z2"/>
    <w:rsid w:val="001C3D4E"/>
  </w:style>
  <w:style w:type="character" w:customStyle="1" w:styleId="WW8Num21z1">
    <w:name w:val="WW8Num21z1"/>
    <w:rsid w:val="001C3D4E"/>
  </w:style>
  <w:style w:type="character" w:customStyle="1" w:styleId="WW8Num20z8">
    <w:name w:val="WW8Num20z8"/>
    <w:rsid w:val="001C3D4E"/>
  </w:style>
  <w:style w:type="character" w:customStyle="1" w:styleId="WW8Num20z7">
    <w:name w:val="WW8Num20z7"/>
    <w:rsid w:val="001C3D4E"/>
  </w:style>
  <w:style w:type="character" w:customStyle="1" w:styleId="WW8Num20z6">
    <w:name w:val="WW8Num20z6"/>
    <w:rsid w:val="001C3D4E"/>
  </w:style>
  <w:style w:type="character" w:customStyle="1" w:styleId="WW8Num20z5">
    <w:name w:val="WW8Num20z5"/>
    <w:rsid w:val="001C3D4E"/>
  </w:style>
  <w:style w:type="character" w:customStyle="1" w:styleId="WW8Num20z4">
    <w:name w:val="WW8Num20z4"/>
    <w:rsid w:val="001C3D4E"/>
  </w:style>
  <w:style w:type="character" w:customStyle="1" w:styleId="WW8Num20z3">
    <w:name w:val="WW8Num20z3"/>
    <w:rsid w:val="001C3D4E"/>
  </w:style>
  <w:style w:type="character" w:customStyle="1" w:styleId="WW8Num20z2">
    <w:name w:val="WW8Num20z2"/>
    <w:rsid w:val="001C3D4E"/>
  </w:style>
  <w:style w:type="character" w:customStyle="1" w:styleId="WW8Num20z1">
    <w:name w:val="WW8Num20z1"/>
    <w:rsid w:val="001C3D4E"/>
  </w:style>
  <w:style w:type="character" w:customStyle="1" w:styleId="WW8Num20z0">
    <w:name w:val="WW8Num20z0"/>
    <w:rsid w:val="001C3D4E"/>
    <w:rPr>
      <w:rFonts w:ascii="Arabic Typesetting" w:hAnsi="Arabic Typesetting" w:cs="Arabic Typesetting"/>
      <w:sz w:val="24"/>
      <w:szCs w:val="24"/>
    </w:rPr>
  </w:style>
  <w:style w:type="character" w:customStyle="1" w:styleId="WW8Num19z8">
    <w:name w:val="WW8Num19z8"/>
    <w:rsid w:val="001C3D4E"/>
  </w:style>
  <w:style w:type="character" w:customStyle="1" w:styleId="WW8Num19z7">
    <w:name w:val="WW8Num19z7"/>
    <w:rsid w:val="001C3D4E"/>
  </w:style>
  <w:style w:type="character" w:customStyle="1" w:styleId="WW8Num19z6">
    <w:name w:val="WW8Num19z6"/>
    <w:rsid w:val="001C3D4E"/>
  </w:style>
  <w:style w:type="character" w:customStyle="1" w:styleId="WW8Num19z5">
    <w:name w:val="WW8Num19z5"/>
    <w:rsid w:val="001C3D4E"/>
  </w:style>
  <w:style w:type="character" w:customStyle="1" w:styleId="WW8Num19z4">
    <w:name w:val="WW8Num19z4"/>
    <w:rsid w:val="001C3D4E"/>
  </w:style>
  <w:style w:type="character" w:customStyle="1" w:styleId="WW8Num19z3">
    <w:name w:val="WW8Num19z3"/>
    <w:rsid w:val="001C3D4E"/>
  </w:style>
  <w:style w:type="character" w:customStyle="1" w:styleId="WW8Num19z2">
    <w:name w:val="WW8Num19z2"/>
    <w:rsid w:val="001C3D4E"/>
  </w:style>
  <w:style w:type="character" w:customStyle="1" w:styleId="WW8Num19z1">
    <w:name w:val="WW8Num19z1"/>
    <w:rsid w:val="001C3D4E"/>
  </w:style>
  <w:style w:type="character" w:customStyle="1" w:styleId="WW8Num17z8">
    <w:name w:val="WW8Num17z8"/>
    <w:rsid w:val="001C3D4E"/>
  </w:style>
  <w:style w:type="character" w:customStyle="1" w:styleId="WW8Num17z7">
    <w:name w:val="WW8Num17z7"/>
    <w:rsid w:val="001C3D4E"/>
  </w:style>
  <w:style w:type="character" w:customStyle="1" w:styleId="WW8Num17z6">
    <w:name w:val="WW8Num17z6"/>
    <w:rsid w:val="001C3D4E"/>
  </w:style>
  <w:style w:type="character" w:customStyle="1" w:styleId="WW8Num17z5">
    <w:name w:val="WW8Num17z5"/>
    <w:rsid w:val="001C3D4E"/>
  </w:style>
  <w:style w:type="character" w:customStyle="1" w:styleId="WW8Num17z4">
    <w:name w:val="WW8Num17z4"/>
    <w:rsid w:val="001C3D4E"/>
  </w:style>
  <w:style w:type="character" w:customStyle="1" w:styleId="WW8Num17z3">
    <w:name w:val="WW8Num17z3"/>
    <w:rsid w:val="001C3D4E"/>
  </w:style>
  <w:style w:type="character" w:customStyle="1" w:styleId="WW8Num17z2">
    <w:name w:val="WW8Num17z2"/>
    <w:rsid w:val="001C3D4E"/>
  </w:style>
  <w:style w:type="character" w:customStyle="1" w:styleId="WW8Num17z1">
    <w:name w:val="WW8Num17z1"/>
    <w:rsid w:val="001C3D4E"/>
  </w:style>
  <w:style w:type="character" w:customStyle="1" w:styleId="WW8Num15z8">
    <w:name w:val="WW8Num15z8"/>
    <w:rsid w:val="001C3D4E"/>
  </w:style>
  <w:style w:type="character" w:customStyle="1" w:styleId="WW8Num15z7">
    <w:name w:val="WW8Num15z7"/>
    <w:rsid w:val="001C3D4E"/>
  </w:style>
  <w:style w:type="character" w:customStyle="1" w:styleId="WW8Num15z6">
    <w:name w:val="WW8Num15z6"/>
    <w:rsid w:val="001C3D4E"/>
  </w:style>
  <w:style w:type="character" w:customStyle="1" w:styleId="WW8Num15z5">
    <w:name w:val="WW8Num15z5"/>
    <w:rsid w:val="001C3D4E"/>
  </w:style>
  <w:style w:type="character" w:customStyle="1" w:styleId="WW8Num15z4">
    <w:name w:val="WW8Num15z4"/>
    <w:rsid w:val="001C3D4E"/>
  </w:style>
  <w:style w:type="character" w:customStyle="1" w:styleId="WW8Num15z3">
    <w:name w:val="WW8Num15z3"/>
    <w:rsid w:val="001C3D4E"/>
  </w:style>
  <w:style w:type="character" w:customStyle="1" w:styleId="WW8Num15z2">
    <w:name w:val="WW8Num15z2"/>
    <w:rsid w:val="001C3D4E"/>
  </w:style>
  <w:style w:type="character" w:customStyle="1" w:styleId="WW8Num15z1">
    <w:name w:val="WW8Num15z1"/>
    <w:rsid w:val="001C3D4E"/>
  </w:style>
  <w:style w:type="character" w:customStyle="1" w:styleId="WW8Num13z0">
    <w:name w:val="WW8Num13z0"/>
    <w:rsid w:val="001C3D4E"/>
  </w:style>
  <w:style w:type="character" w:customStyle="1" w:styleId="WW8Num11z0">
    <w:name w:val="WW8Num11z0"/>
    <w:rsid w:val="001C3D4E"/>
    <w:rPr>
      <w:rFonts w:ascii="Arial" w:hAnsi="Arial" w:cs="Arial"/>
    </w:rPr>
  </w:style>
  <w:style w:type="character" w:customStyle="1" w:styleId="WW8Num3z8">
    <w:name w:val="WW8Num3z8"/>
    <w:rsid w:val="001C3D4E"/>
  </w:style>
  <w:style w:type="character" w:customStyle="1" w:styleId="WW8Num3z7">
    <w:name w:val="WW8Num3z7"/>
    <w:rsid w:val="001C3D4E"/>
  </w:style>
  <w:style w:type="character" w:customStyle="1" w:styleId="WW8Num3z6">
    <w:name w:val="WW8Num3z6"/>
    <w:rsid w:val="001C3D4E"/>
  </w:style>
  <w:style w:type="character" w:customStyle="1" w:styleId="WW8Num3z5">
    <w:name w:val="WW8Num3z5"/>
    <w:rsid w:val="001C3D4E"/>
  </w:style>
  <w:style w:type="character" w:customStyle="1" w:styleId="WW8Num3z4">
    <w:name w:val="WW8Num3z4"/>
    <w:rsid w:val="001C3D4E"/>
  </w:style>
  <w:style w:type="character" w:customStyle="1" w:styleId="WW8Num3z3">
    <w:name w:val="WW8Num3z3"/>
    <w:rsid w:val="001C3D4E"/>
  </w:style>
  <w:style w:type="character" w:customStyle="1" w:styleId="WW8Num3z2">
    <w:name w:val="WW8Num3z2"/>
    <w:rsid w:val="001C3D4E"/>
  </w:style>
  <w:style w:type="paragraph" w:customStyle="1" w:styleId="Ttulo60">
    <w:name w:val="Título6"/>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styleId="Legenda">
    <w:name w:val="caption"/>
    <w:basedOn w:val="Normal"/>
    <w:qFormat/>
    <w:rsid w:val="001C3D4E"/>
    <w:pPr>
      <w:suppressLineNumbers/>
      <w:suppressAutoHyphens/>
      <w:spacing w:before="120" w:after="120"/>
    </w:pPr>
    <w:rPr>
      <w:rFonts w:cs="Mangal"/>
      <w:i/>
      <w:iCs/>
      <w:kern w:val="2"/>
      <w:lang w:eastAsia="zh-CN"/>
    </w:rPr>
  </w:style>
  <w:style w:type="paragraph" w:customStyle="1" w:styleId="Ttulo50">
    <w:name w:val="Título5"/>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40">
    <w:name w:val="Título4"/>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30">
    <w:name w:val="Título3"/>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10">
    <w:name w:val="Título1"/>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abealhoeRodap">
    <w:name w:val="Cabeçalho e Rodapé"/>
    <w:basedOn w:val="Normal"/>
    <w:rsid w:val="001C3D4E"/>
    <w:pPr>
      <w:suppressLineNumbers/>
      <w:tabs>
        <w:tab w:val="center" w:pos="4819"/>
        <w:tab w:val="right" w:pos="9638"/>
      </w:tabs>
      <w:suppressAutoHyphens/>
    </w:pPr>
    <w:rPr>
      <w:kern w:val="2"/>
      <w:lang w:eastAsia="zh-CN"/>
    </w:rPr>
  </w:style>
  <w:style w:type="paragraph" w:customStyle="1" w:styleId="Recuodocorpodetexto">
    <w:name w:val="Recuo do corpo de texto"/>
    <w:basedOn w:val="Padro"/>
    <w:rsid w:val="001C3D4E"/>
    <w:pPr>
      <w:numPr>
        <w:numId w:val="0"/>
      </w:numPr>
      <w:suppressAutoHyphens/>
      <w:snapToGrid/>
      <w:ind w:left="709" w:firstLine="1"/>
    </w:pPr>
    <w:rPr>
      <w:kern w:val="2"/>
      <w:lang w:eastAsia="zh-CN"/>
    </w:rPr>
  </w:style>
  <w:style w:type="paragraph" w:customStyle="1" w:styleId="Preformatted">
    <w:name w:val="Preformatted"/>
    <w:basedOn w:val="Normal"/>
    <w:rsid w:val="001C3D4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lang w:eastAsia="zh-CN"/>
    </w:rPr>
  </w:style>
  <w:style w:type="paragraph" w:customStyle="1" w:styleId="padro0">
    <w:name w:val="padro"/>
    <w:basedOn w:val="Normal"/>
    <w:rsid w:val="001C3D4E"/>
    <w:pPr>
      <w:suppressAutoHyphens/>
      <w:snapToGrid w:val="0"/>
    </w:pPr>
    <w:rPr>
      <w:kern w:val="2"/>
      <w:lang w:eastAsia="zh-CN"/>
    </w:rPr>
  </w:style>
  <w:style w:type="paragraph" w:customStyle="1" w:styleId="12">
    <w:name w:val="12"/>
    <w:basedOn w:val="Normal"/>
    <w:rsid w:val="001C3D4E"/>
    <w:pPr>
      <w:suppressAutoHyphens/>
    </w:pPr>
    <w:rPr>
      <w:rFonts w:ascii="Arial" w:hAnsi="Arial" w:cs="Arial"/>
      <w:kern w:val="2"/>
      <w:szCs w:val="20"/>
      <w:lang w:eastAsia="zh-CN"/>
    </w:rPr>
  </w:style>
  <w:style w:type="paragraph" w:customStyle="1" w:styleId="Ttulo20">
    <w:name w:val="Título2"/>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orpodetexto22">
    <w:name w:val="Corpo de texto 22"/>
    <w:basedOn w:val="Normal"/>
    <w:rsid w:val="001C3D4E"/>
    <w:pPr>
      <w:suppressAutoHyphens/>
      <w:spacing w:line="360" w:lineRule="auto"/>
    </w:pPr>
    <w:rPr>
      <w:rFonts w:ascii="Arial" w:hAnsi="Arial" w:cs="Arial"/>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7B"/>
    <w:rPr>
      <w:sz w:val="24"/>
      <w:szCs w:val="24"/>
    </w:rPr>
  </w:style>
  <w:style w:type="paragraph" w:styleId="Ttulo1">
    <w:name w:val="heading 1"/>
    <w:basedOn w:val="Normal"/>
    <w:next w:val="Normal"/>
    <w:link w:val="Ttulo1Char"/>
    <w:qFormat/>
    <w:rsid w:val="0028767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A0E98"/>
    <w:pPr>
      <w:keepNext/>
      <w:widowControl w:val="0"/>
      <w:spacing w:before="240"/>
      <w:ind w:firstLine="288"/>
      <w:jc w:val="center"/>
      <w:outlineLvl w:val="1"/>
    </w:pPr>
    <w:rPr>
      <w:rFonts w:ascii="Arial" w:hAnsi="Arial" w:cs="Arial"/>
      <w:b/>
      <w:szCs w:val="20"/>
    </w:rPr>
  </w:style>
  <w:style w:type="paragraph" w:styleId="Ttulo3">
    <w:name w:val="heading 3"/>
    <w:basedOn w:val="Normal"/>
    <w:next w:val="Normal"/>
    <w:link w:val="Ttulo3Char"/>
    <w:unhideWhenUsed/>
    <w:qFormat/>
    <w:rsid w:val="00287676"/>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287676"/>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371E81"/>
    <w:pPr>
      <w:keepNext/>
      <w:jc w:val="both"/>
      <w:outlineLvl w:val="4"/>
    </w:pPr>
    <w:rPr>
      <w:rFonts w:ascii="Arial" w:hAnsi="Arial" w:cs="Arial"/>
      <w:b/>
      <w:szCs w:val="20"/>
    </w:rPr>
  </w:style>
  <w:style w:type="paragraph" w:styleId="Ttulo6">
    <w:name w:val="heading 6"/>
    <w:basedOn w:val="Normal"/>
    <w:next w:val="Normal"/>
    <w:link w:val="Ttulo6Char"/>
    <w:unhideWhenUsed/>
    <w:qFormat/>
    <w:rsid w:val="00371E81"/>
    <w:pPr>
      <w:keepNext/>
      <w:jc w:val="both"/>
      <w:outlineLvl w:val="5"/>
    </w:pPr>
    <w:rPr>
      <w:rFonts w:ascii="Arial" w:hAnsi="Arial"/>
      <w:b/>
      <w:bCs/>
      <w:szCs w:val="20"/>
    </w:rPr>
  </w:style>
  <w:style w:type="paragraph" w:styleId="Ttulo7">
    <w:name w:val="heading 7"/>
    <w:basedOn w:val="Normal"/>
    <w:next w:val="Normal"/>
    <w:link w:val="Ttulo7Char"/>
    <w:unhideWhenUsed/>
    <w:qFormat/>
    <w:rsid w:val="00371E81"/>
    <w:pPr>
      <w:spacing w:before="240" w:after="60"/>
      <w:outlineLvl w:val="6"/>
    </w:pPr>
  </w:style>
  <w:style w:type="paragraph" w:styleId="Ttulo8">
    <w:name w:val="heading 8"/>
    <w:basedOn w:val="Normal"/>
    <w:next w:val="Normal"/>
    <w:link w:val="Ttulo8Char"/>
    <w:unhideWhenUsed/>
    <w:qFormat/>
    <w:rsid w:val="00371E81"/>
    <w:pPr>
      <w:spacing w:before="240" w:after="60"/>
      <w:outlineLvl w:val="7"/>
    </w:pPr>
    <w:rPr>
      <w:i/>
      <w:iCs/>
    </w:rPr>
  </w:style>
  <w:style w:type="paragraph" w:styleId="Ttulo9">
    <w:name w:val="heading 9"/>
    <w:basedOn w:val="Normal"/>
    <w:next w:val="Normal"/>
    <w:link w:val="Ttulo9Char"/>
    <w:unhideWhenUsed/>
    <w:qFormat/>
    <w:rsid w:val="00371E81"/>
    <w:pPr>
      <w:keepNext/>
      <w:jc w:val="both"/>
      <w:outlineLvl w:val="8"/>
    </w:pPr>
    <w:rPr>
      <w:rFonts w:ascii="Arial" w:hAnsi="Arial" w:cs="Arial"/>
      <w:color w:val="008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0667B"/>
    <w:pPr>
      <w:spacing w:after="120"/>
    </w:pPr>
  </w:style>
  <w:style w:type="paragraph" w:styleId="Cabealho">
    <w:name w:val="header"/>
    <w:basedOn w:val="Normal"/>
    <w:link w:val="CabealhoChar"/>
    <w:unhideWhenUsed/>
    <w:rsid w:val="00955985"/>
    <w:pPr>
      <w:tabs>
        <w:tab w:val="center" w:pos="4252"/>
        <w:tab w:val="right" w:pos="8504"/>
      </w:tabs>
    </w:pPr>
  </w:style>
  <w:style w:type="character" w:customStyle="1" w:styleId="CabealhoChar">
    <w:name w:val="Cabeçalho Char"/>
    <w:link w:val="Cabealho"/>
    <w:rsid w:val="00955985"/>
    <w:rPr>
      <w:sz w:val="24"/>
      <w:szCs w:val="24"/>
      <w:lang w:val="pt-BR" w:eastAsia="pt-BR" w:bidi="ar-SA"/>
    </w:rPr>
  </w:style>
  <w:style w:type="paragraph" w:styleId="Rodap">
    <w:name w:val="footer"/>
    <w:basedOn w:val="Normal"/>
    <w:link w:val="RodapChar"/>
    <w:rsid w:val="00490E1D"/>
    <w:pPr>
      <w:tabs>
        <w:tab w:val="center" w:pos="4252"/>
        <w:tab w:val="right" w:pos="8504"/>
      </w:tabs>
    </w:pPr>
  </w:style>
  <w:style w:type="paragraph" w:styleId="Textodebalo">
    <w:name w:val="Balloon Text"/>
    <w:basedOn w:val="Normal"/>
    <w:link w:val="TextodebaloChar"/>
    <w:semiHidden/>
    <w:rsid w:val="0002462B"/>
    <w:rPr>
      <w:rFonts w:ascii="Tahoma" w:hAnsi="Tahoma" w:cs="Tahoma"/>
      <w:sz w:val="16"/>
      <w:szCs w:val="16"/>
    </w:rPr>
  </w:style>
  <w:style w:type="table" w:styleId="Tabelacomgrade">
    <w:name w:val="Table Grid"/>
    <w:basedOn w:val="Tabelanormal"/>
    <w:uiPriority w:val="39"/>
    <w:rsid w:val="00AD7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semiHidden/>
    <w:unhideWhenUsed/>
    <w:rsid w:val="00E34F86"/>
    <w:pPr>
      <w:spacing w:after="200" w:line="276" w:lineRule="auto"/>
    </w:pPr>
    <w:rPr>
      <w:rFonts w:ascii="Calibri" w:eastAsia="Calibri" w:hAnsi="Calibri"/>
      <w:sz w:val="20"/>
      <w:szCs w:val="20"/>
      <w:lang w:val="x-none" w:eastAsia="en-US"/>
    </w:rPr>
  </w:style>
  <w:style w:type="character" w:styleId="Refdenotaderodap">
    <w:name w:val="footnote reference"/>
    <w:semiHidden/>
    <w:unhideWhenUsed/>
    <w:rsid w:val="00E34F86"/>
    <w:rPr>
      <w:vertAlign w:val="superscript"/>
    </w:rPr>
  </w:style>
  <w:style w:type="paragraph" w:styleId="PargrafodaLista">
    <w:name w:val="List Paragraph"/>
    <w:basedOn w:val="Normal"/>
    <w:uiPriority w:val="34"/>
    <w:qFormat/>
    <w:rsid w:val="00922CB8"/>
    <w:pPr>
      <w:spacing w:line="360" w:lineRule="auto"/>
      <w:ind w:left="720"/>
      <w:contextualSpacing/>
      <w:jc w:val="both"/>
    </w:pPr>
    <w:rPr>
      <w:rFonts w:ascii="Arial" w:hAnsi="Arial" w:cs="Arial"/>
      <w:sz w:val="22"/>
      <w:szCs w:val="20"/>
    </w:rPr>
  </w:style>
  <w:style w:type="character" w:styleId="Hyperlink">
    <w:name w:val="Hyperlink"/>
    <w:rsid w:val="00E25CB5"/>
    <w:rPr>
      <w:color w:val="0000FF"/>
      <w:u w:val="single"/>
    </w:rPr>
  </w:style>
  <w:style w:type="paragraph" w:customStyle="1" w:styleId="Default">
    <w:name w:val="Default"/>
    <w:rsid w:val="00BE0DE2"/>
    <w:pPr>
      <w:autoSpaceDE w:val="0"/>
      <w:autoSpaceDN w:val="0"/>
      <w:adjustRightInd w:val="0"/>
    </w:pPr>
    <w:rPr>
      <w:color w:val="000000"/>
      <w:sz w:val="24"/>
      <w:szCs w:val="24"/>
    </w:rPr>
  </w:style>
  <w:style w:type="character" w:customStyle="1" w:styleId="Ttulo1Char">
    <w:name w:val="Título 1 Char"/>
    <w:link w:val="Ttulo1"/>
    <w:rsid w:val="00287676"/>
    <w:rPr>
      <w:rFonts w:ascii="Cambria" w:eastAsia="Times New Roman" w:hAnsi="Cambria" w:cs="Times New Roman"/>
      <w:b/>
      <w:bCs/>
      <w:kern w:val="32"/>
      <w:sz w:val="32"/>
      <w:szCs w:val="32"/>
    </w:rPr>
  </w:style>
  <w:style w:type="character" w:customStyle="1" w:styleId="Ttulo3Char">
    <w:name w:val="Título 3 Char"/>
    <w:link w:val="Ttulo3"/>
    <w:rsid w:val="00287676"/>
    <w:rPr>
      <w:rFonts w:ascii="Cambria" w:eastAsia="Times New Roman" w:hAnsi="Cambria" w:cs="Times New Roman"/>
      <w:b/>
      <w:bCs/>
      <w:sz w:val="26"/>
      <w:szCs w:val="26"/>
    </w:rPr>
  </w:style>
  <w:style w:type="character" w:customStyle="1" w:styleId="Ttulo4Char">
    <w:name w:val="Título 4 Char"/>
    <w:link w:val="Ttulo4"/>
    <w:rsid w:val="00287676"/>
    <w:rPr>
      <w:rFonts w:ascii="Calibri" w:eastAsia="Times New Roman" w:hAnsi="Calibri" w:cs="Times New Roman"/>
      <w:b/>
      <w:bCs/>
      <w:sz w:val="28"/>
      <w:szCs w:val="28"/>
    </w:rPr>
  </w:style>
  <w:style w:type="paragraph" w:styleId="Recuodecorpodetexto">
    <w:name w:val="Body Text Indent"/>
    <w:basedOn w:val="Normal"/>
    <w:link w:val="RecuodecorpodetextoChar"/>
    <w:rsid w:val="00287676"/>
    <w:pPr>
      <w:spacing w:after="120"/>
      <w:ind w:left="283"/>
    </w:pPr>
  </w:style>
  <w:style w:type="character" w:customStyle="1" w:styleId="RecuodecorpodetextoChar">
    <w:name w:val="Recuo de corpo de texto Char"/>
    <w:link w:val="Recuodecorpodetexto"/>
    <w:rsid w:val="00287676"/>
    <w:rPr>
      <w:sz w:val="24"/>
      <w:szCs w:val="24"/>
    </w:rPr>
  </w:style>
  <w:style w:type="paragraph" w:styleId="Recuodecorpodetexto3">
    <w:name w:val="Body Text Indent 3"/>
    <w:basedOn w:val="Normal"/>
    <w:link w:val="Recuodecorpodetexto3Char"/>
    <w:rsid w:val="00287676"/>
    <w:pPr>
      <w:spacing w:after="120"/>
      <w:ind w:left="283"/>
    </w:pPr>
    <w:rPr>
      <w:sz w:val="16"/>
      <w:szCs w:val="16"/>
    </w:rPr>
  </w:style>
  <w:style w:type="character" w:customStyle="1" w:styleId="Recuodecorpodetexto3Char">
    <w:name w:val="Recuo de corpo de texto 3 Char"/>
    <w:link w:val="Recuodecorpodetexto3"/>
    <w:rsid w:val="00287676"/>
    <w:rPr>
      <w:sz w:val="16"/>
      <w:szCs w:val="16"/>
    </w:rPr>
  </w:style>
  <w:style w:type="character" w:customStyle="1" w:styleId="Ttulo5Char">
    <w:name w:val="Título 5 Char"/>
    <w:link w:val="Ttulo5"/>
    <w:rsid w:val="00371E81"/>
    <w:rPr>
      <w:rFonts w:ascii="Arial" w:hAnsi="Arial" w:cs="Arial"/>
      <w:b/>
      <w:sz w:val="24"/>
    </w:rPr>
  </w:style>
  <w:style w:type="character" w:customStyle="1" w:styleId="Ttulo6Char">
    <w:name w:val="Título 6 Char"/>
    <w:link w:val="Ttulo6"/>
    <w:rsid w:val="00371E81"/>
    <w:rPr>
      <w:rFonts w:ascii="Arial" w:hAnsi="Arial"/>
      <w:b/>
      <w:bCs/>
      <w:sz w:val="24"/>
    </w:rPr>
  </w:style>
  <w:style w:type="character" w:customStyle="1" w:styleId="Ttulo7Char">
    <w:name w:val="Título 7 Char"/>
    <w:link w:val="Ttulo7"/>
    <w:rsid w:val="00371E81"/>
    <w:rPr>
      <w:sz w:val="24"/>
      <w:szCs w:val="24"/>
    </w:rPr>
  </w:style>
  <w:style w:type="character" w:customStyle="1" w:styleId="Ttulo8Char">
    <w:name w:val="Título 8 Char"/>
    <w:link w:val="Ttulo8"/>
    <w:rsid w:val="00371E81"/>
    <w:rPr>
      <w:i/>
      <w:iCs/>
      <w:sz w:val="24"/>
      <w:szCs w:val="24"/>
    </w:rPr>
  </w:style>
  <w:style w:type="character" w:customStyle="1" w:styleId="Ttulo9Char">
    <w:name w:val="Título 9 Char"/>
    <w:link w:val="Ttulo9"/>
    <w:rsid w:val="00371E81"/>
    <w:rPr>
      <w:rFonts w:ascii="Arial" w:hAnsi="Arial" w:cs="Arial"/>
      <w:color w:val="008000"/>
      <w:sz w:val="24"/>
    </w:rPr>
  </w:style>
  <w:style w:type="paragraph" w:styleId="Recuodecorpodetexto2">
    <w:name w:val="Body Text Indent 2"/>
    <w:basedOn w:val="Normal"/>
    <w:link w:val="Recuodecorpodetexto2Char"/>
    <w:rsid w:val="00371E81"/>
    <w:pPr>
      <w:spacing w:after="120" w:line="480" w:lineRule="auto"/>
      <w:ind w:left="283"/>
    </w:pPr>
  </w:style>
  <w:style w:type="character" w:customStyle="1" w:styleId="Recuodecorpodetexto2Char">
    <w:name w:val="Recuo de corpo de texto 2 Char"/>
    <w:link w:val="Recuodecorpodetexto2"/>
    <w:rsid w:val="00371E81"/>
    <w:rPr>
      <w:sz w:val="24"/>
      <w:szCs w:val="24"/>
    </w:rPr>
  </w:style>
  <w:style w:type="character" w:customStyle="1" w:styleId="Ttulo2Char">
    <w:name w:val="Título 2 Char"/>
    <w:link w:val="Ttulo2"/>
    <w:rsid w:val="00371E81"/>
    <w:rPr>
      <w:rFonts w:ascii="Arial" w:hAnsi="Arial" w:cs="Arial"/>
      <w:b/>
      <w:sz w:val="24"/>
    </w:rPr>
  </w:style>
  <w:style w:type="character" w:styleId="HiperlinkVisitado">
    <w:name w:val="FollowedHyperlink"/>
    <w:unhideWhenUsed/>
    <w:rsid w:val="00371E81"/>
    <w:rPr>
      <w:color w:val="800080"/>
      <w:u w:val="single"/>
    </w:rPr>
  </w:style>
  <w:style w:type="paragraph" w:styleId="Recuonormal">
    <w:name w:val="Normal Indent"/>
    <w:basedOn w:val="Normal"/>
    <w:unhideWhenUsed/>
    <w:rsid w:val="00371E81"/>
    <w:pPr>
      <w:tabs>
        <w:tab w:val="left" w:pos="1270"/>
      </w:tabs>
      <w:autoSpaceDE w:val="0"/>
      <w:autoSpaceDN w:val="0"/>
      <w:adjustRightInd w:val="0"/>
      <w:spacing w:after="120"/>
      <w:ind w:left="720" w:firstLine="567"/>
    </w:pPr>
    <w:rPr>
      <w:rFonts w:ascii="Arial" w:hAnsi="Arial" w:cs="Arial"/>
      <w:color w:val="000000"/>
      <w:lang w:val="pt-PT"/>
    </w:rPr>
  </w:style>
  <w:style w:type="character" w:customStyle="1" w:styleId="TextodenotaderodapChar">
    <w:name w:val="Texto de nota de rodapé Char"/>
    <w:link w:val="Textodenotaderodap"/>
    <w:semiHidden/>
    <w:rsid w:val="00371E81"/>
    <w:rPr>
      <w:rFonts w:ascii="Calibri" w:eastAsia="Calibri" w:hAnsi="Calibri"/>
      <w:lang w:val="x-none" w:eastAsia="en-US"/>
    </w:rPr>
  </w:style>
  <w:style w:type="character" w:customStyle="1" w:styleId="RodapChar">
    <w:name w:val="Rodapé Char"/>
    <w:link w:val="Rodap"/>
    <w:rsid w:val="00371E81"/>
    <w:rPr>
      <w:sz w:val="24"/>
      <w:szCs w:val="24"/>
    </w:rPr>
  </w:style>
  <w:style w:type="paragraph" w:styleId="Lista">
    <w:name w:val="List"/>
    <w:basedOn w:val="Normal"/>
    <w:unhideWhenUsed/>
    <w:rsid w:val="00371E81"/>
    <w:pPr>
      <w:ind w:left="283" w:hanging="283"/>
    </w:pPr>
    <w:rPr>
      <w:rFonts w:ascii="Arial" w:hAnsi="Arial" w:cs="Arial"/>
      <w:szCs w:val="20"/>
      <w:lang w:val="pt-PT"/>
    </w:rPr>
  </w:style>
  <w:style w:type="paragraph" w:styleId="Commarcadores">
    <w:name w:val="List Bullet"/>
    <w:basedOn w:val="Normal"/>
    <w:unhideWhenUsed/>
    <w:rsid w:val="00371E81"/>
    <w:pPr>
      <w:numPr>
        <w:numId w:val="3"/>
      </w:numPr>
    </w:pPr>
    <w:rPr>
      <w:rFonts w:ascii="Arial" w:hAnsi="Arial" w:cs="Arial"/>
      <w:szCs w:val="20"/>
    </w:rPr>
  </w:style>
  <w:style w:type="paragraph" w:styleId="Lista2">
    <w:name w:val="List 2"/>
    <w:basedOn w:val="Normal"/>
    <w:unhideWhenUsed/>
    <w:rsid w:val="00371E81"/>
    <w:pPr>
      <w:ind w:left="566" w:hanging="283"/>
    </w:pPr>
    <w:rPr>
      <w:rFonts w:ascii="Arial" w:hAnsi="Arial" w:cs="Arial"/>
      <w:szCs w:val="20"/>
      <w:lang w:val="pt-PT"/>
    </w:rPr>
  </w:style>
  <w:style w:type="paragraph" w:styleId="Ttulo">
    <w:name w:val="Title"/>
    <w:basedOn w:val="Normal"/>
    <w:link w:val="TtuloChar"/>
    <w:uiPriority w:val="10"/>
    <w:qFormat/>
    <w:rsid w:val="00371E81"/>
    <w:pPr>
      <w:jc w:val="center"/>
    </w:pPr>
    <w:rPr>
      <w:rFonts w:ascii="Arial" w:hAnsi="Arial" w:cs="Arial"/>
      <w:b/>
      <w:bCs/>
      <w:szCs w:val="20"/>
    </w:rPr>
  </w:style>
  <w:style w:type="character" w:customStyle="1" w:styleId="TtuloChar">
    <w:name w:val="Título Char"/>
    <w:link w:val="Ttulo"/>
    <w:uiPriority w:val="10"/>
    <w:rsid w:val="00371E81"/>
    <w:rPr>
      <w:rFonts w:ascii="Arial" w:hAnsi="Arial" w:cs="Arial"/>
      <w:b/>
      <w:bCs/>
      <w:sz w:val="24"/>
    </w:rPr>
  </w:style>
  <w:style w:type="character" w:customStyle="1" w:styleId="CorpodetextoChar">
    <w:name w:val="Corpo de texto Char"/>
    <w:link w:val="Corpodetexto"/>
    <w:rsid w:val="00371E81"/>
    <w:rPr>
      <w:sz w:val="24"/>
      <w:szCs w:val="24"/>
    </w:rPr>
  </w:style>
  <w:style w:type="paragraph" w:styleId="Corpodetexto2">
    <w:name w:val="Body Text 2"/>
    <w:basedOn w:val="Normal"/>
    <w:link w:val="Corpodetexto2Char"/>
    <w:unhideWhenUsed/>
    <w:rsid w:val="00371E81"/>
    <w:pPr>
      <w:spacing w:after="120" w:line="480" w:lineRule="auto"/>
    </w:pPr>
  </w:style>
  <w:style w:type="character" w:customStyle="1" w:styleId="Corpodetexto2Char">
    <w:name w:val="Corpo de texto 2 Char"/>
    <w:link w:val="Corpodetexto2"/>
    <w:rsid w:val="00371E81"/>
    <w:rPr>
      <w:sz w:val="24"/>
      <w:szCs w:val="24"/>
    </w:rPr>
  </w:style>
  <w:style w:type="paragraph" w:styleId="Corpodetexto3">
    <w:name w:val="Body Text 3"/>
    <w:basedOn w:val="Normal"/>
    <w:link w:val="Corpodetexto3Char"/>
    <w:unhideWhenUsed/>
    <w:rsid w:val="00371E81"/>
    <w:pPr>
      <w:spacing w:after="120"/>
    </w:pPr>
    <w:rPr>
      <w:rFonts w:ascii="Arial" w:hAnsi="Arial"/>
      <w:sz w:val="16"/>
      <w:szCs w:val="16"/>
    </w:rPr>
  </w:style>
  <w:style w:type="character" w:customStyle="1" w:styleId="Corpodetexto3Char">
    <w:name w:val="Corpo de texto 3 Char"/>
    <w:link w:val="Corpodetexto3"/>
    <w:rsid w:val="00371E81"/>
    <w:rPr>
      <w:rFonts w:ascii="Arial" w:hAnsi="Arial"/>
      <w:sz w:val="16"/>
      <w:szCs w:val="16"/>
    </w:rPr>
  </w:style>
  <w:style w:type="paragraph" w:styleId="Textoembloco">
    <w:name w:val="Block Text"/>
    <w:basedOn w:val="Normal"/>
    <w:unhideWhenUsed/>
    <w:rsid w:val="00371E81"/>
    <w:pPr>
      <w:autoSpaceDE w:val="0"/>
      <w:autoSpaceDN w:val="0"/>
      <w:adjustRightInd w:val="0"/>
      <w:spacing w:before="100" w:after="100"/>
      <w:ind w:left="720" w:right="720"/>
      <w:jc w:val="both"/>
    </w:pPr>
    <w:rPr>
      <w:rFonts w:ascii="Arial" w:hAnsi="Arial" w:cs="Arial"/>
      <w:color w:val="000000"/>
    </w:rPr>
  </w:style>
  <w:style w:type="paragraph" w:styleId="TextosemFormatao">
    <w:name w:val="Plain Text"/>
    <w:basedOn w:val="Normal"/>
    <w:link w:val="TextosemFormataoChar"/>
    <w:unhideWhenUsed/>
    <w:rsid w:val="00371E81"/>
    <w:rPr>
      <w:rFonts w:ascii="Courier New" w:hAnsi="Courier New" w:cs="Courier New"/>
      <w:sz w:val="20"/>
      <w:szCs w:val="20"/>
    </w:rPr>
  </w:style>
  <w:style w:type="character" w:customStyle="1" w:styleId="TextosemFormataoChar">
    <w:name w:val="Texto sem Formatação Char"/>
    <w:link w:val="TextosemFormatao"/>
    <w:rsid w:val="00371E81"/>
    <w:rPr>
      <w:rFonts w:ascii="Courier New" w:hAnsi="Courier New" w:cs="Courier New"/>
    </w:rPr>
  </w:style>
  <w:style w:type="character" w:customStyle="1" w:styleId="TextodebaloChar">
    <w:name w:val="Texto de balão Char"/>
    <w:link w:val="Textodebalo"/>
    <w:semiHidden/>
    <w:rsid w:val="00371E81"/>
    <w:rPr>
      <w:rFonts w:ascii="Tahoma" w:hAnsi="Tahoma" w:cs="Tahoma"/>
      <w:sz w:val="16"/>
      <w:szCs w:val="16"/>
    </w:rPr>
  </w:style>
  <w:style w:type="paragraph" w:customStyle="1" w:styleId="Corpodetexto31">
    <w:name w:val="Corpo de texto 31"/>
    <w:basedOn w:val="Normal"/>
    <w:rsid w:val="00371E81"/>
    <w:pPr>
      <w:overflowPunct w:val="0"/>
      <w:autoSpaceDE w:val="0"/>
      <w:autoSpaceDN w:val="0"/>
      <w:adjustRightInd w:val="0"/>
      <w:jc w:val="both"/>
    </w:pPr>
    <w:rPr>
      <w:rFonts w:ascii="Arial" w:hAnsi="Arial"/>
      <w:szCs w:val="20"/>
    </w:rPr>
  </w:style>
  <w:style w:type="paragraph" w:customStyle="1" w:styleId="Corpodetexto21">
    <w:name w:val="Corpo de texto 21"/>
    <w:basedOn w:val="Normal"/>
    <w:rsid w:val="00371E81"/>
    <w:pPr>
      <w:spacing w:line="360" w:lineRule="auto"/>
      <w:jc w:val="both"/>
    </w:pPr>
    <w:rPr>
      <w:rFonts w:ascii="Arial" w:hAnsi="Arial"/>
      <w:szCs w:val="20"/>
    </w:rPr>
  </w:style>
  <w:style w:type="paragraph" w:customStyle="1" w:styleId="CAB12">
    <w:name w:val="CAB12"/>
    <w:rsid w:val="00371E81"/>
    <w:pPr>
      <w:widowControl w:val="0"/>
      <w:ind w:left="144"/>
    </w:pPr>
    <w:rPr>
      <w:color w:val="000000"/>
    </w:rPr>
  </w:style>
  <w:style w:type="paragraph" w:customStyle="1" w:styleId="CAB15">
    <w:name w:val="CAB15"/>
    <w:rsid w:val="00371E81"/>
    <w:pPr>
      <w:widowControl w:val="0"/>
      <w:ind w:left="144" w:right="2736"/>
    </w:pPr>
    <w:rPr>
      <w:color w:val="000000"/>
      <w:sz w:val="16"/>
    </w:rPr>
  </w:style>
  <w:style w:type="paragraph" w:customStyle="1" w:styleId="SCSubttuloCentralizado">
    <w:name w:val="SC SubtítuloCentralizado"/>
    <w:next w:val="Normal"/>
    <w:rsid w:val="00371E81"/>
    <w:pPr>
      <w:widowControl w:val="0"/>
      <w:spacing w:before="260" w:after="390"/>
      <w:jc w:val="center"/>
    </w:pPr>
    <w:rPr>
      <w:b/>
      <w:caps/>
      <w:color w:val="000000"/>
      <w:sz w:val="26"/>
    </w:rPr>
  </w:style>
  <w:style w:type="paragraph" w:customStyle="1" w:styleId="TCTtuloCentralizado">
    <w:name w:val="TC TítuloCentralizado"/>
    <w:next w:val="SCSubttuloCentralizado"/>
    <w:rsid w:val="00371E81"/>
    <w:pPr>
      <w:widowControl w:val="0"/>
      <w:spacing w:before="720" w:after="360"/>
      <w:jc w:val="center"/>
    </w:pPr>
    <w:rPr>
      <w:b/>
      <w:caps/>
      <w:color w:val="000000"/>
      <w:sz w:val="36"/>
    </w:rPr>
  </w:style>
  <w:style w:type="paragraph" w:customStyle="1" w:styleId="A101665">
    <w:name w:val="_A101665"/>
    <w:rsid w:val="00371E81"/>
    <w:pPr>
      <w:widowControl w:val="0"/>
      <w:ind w:left="2304" w:right="5040" w:hanging="864"/>
      <w:jc w:val="both"/>
    </w:pPr>
    <w:rPr>
      <w:color w:val="000000"/>
      <w:sz w:val="24"/>
    </w:rPr>
  </w:style>
  <w:style w:type="paragraph" w:customStyle="1" w:styleId="SUBITEM">
    <w:name w:val="SUBITEM"/>
    <w:basedOn w:val="Normal"/>
    <w:rsid w:val="00371E81"/>
    <w:pPr>
      <w:widowControl w:val="0"/>
      <w:spacing w:before="180"/>
      <w:ind w:left="993" w:hanging="709"/>
      <w:jc w:val="both"/>
    </w:pPr>
    <w:rPr>
      <w:rFonts w:ascii="Arial" w:hAnsi="Arial" w:cs="Arial"/>
      <w:sz w:val="26"/>
      <w:szCs w:val="20"/>
      <w:lang w:val="pt-PT"/>
    </w:rPr>
  </w:style>
  <w:style w:type="paragraph" w:customStyle="1" w:styleId="tit3">
    <w:name w:val="tit_3"/>
    <w:basedOn w:val="Normal"/>
    <w:rsid w:val="00371E81"/>
    <w:pPr>
      <w:spacing w:before="180"/>
      <w:ind w:left="1701" w:hanging="992"/>
      <w:jc w:val="both"/>
    </w:pPr>
    <w:rPr>
      <w:rFonts w:ascii="Courier New" w:hAnsi="Courier New" w:cs="Arial"/>
      <w:szCs w:val="20"/>
    </w:rPr>
  </w:style>
  <w:style w:type="paragraph" w:customStyle="1" w:styleId="texto1">
    <w:name w:val="texto1"/>
    <w:basedOn w:val="Normal"/>
    <w:rsid w:val="00371E81"/>
    <w:pPr>
      <w:spacing w:before="120"/>
      <w:ind w:firstLine="1701"/>
      <w:jc w:val="both"/>
    </w:pPr>
    <w:rPr>
      <w:rFonts w:ascii="Arial" w:hAnsi="Arial" w:cs="Arial"/>
      <w:sz w:val="22"/>
      <w:szCs w:val="20"/>
      <w:lang w:val="pt-PT"/>
    </w:rPr>
  </w:style>
  <w:style w:type="paragraph" w:customStyle="1" w:styleId="A030370">
    <w:name w:val="_A030370"/>
    <w:rsid w:val="00371E81"/>
    <w:pPr>
      <w:widowControl w:val="0"/>
      <w:ind w:left="432" w:right="5328"/>
      <w:jc w:val="both"/>
    </w:pPr>
    <w:rPr>
      <w:color w:val="000000"/>
      <w:sz w:val="24"/>
    </w:rPr>
  </w:style>
  <w:style w:type="paragraph" w:customStyle="1" w:styleId="SUBITEM2">
    <w:name w:val="SUBITEM2"/>
    <w:basedOn w:val="Normal"/>
    <w:rsid w:val="00371E81"/>
    <w:pPr>
      <w:widowControl w:val="0"/>
      <w:spacing w:before="180"/>
      <w:ind w:left="1418" w:hanging="851"/>
      <w:jc w:val="both"/>
    </w:pPr>
    <w:rPr>
      <w:rFonts w:ascii="Arial" w:hAnsi="Arial" w:cs="Arial"/>
      <w:sz w:val="22"/>
      <w:szCs w:val="20"/>
      <w:lang w:val="pt-PT"/>
    </w:rPr>
  </w:style>
  <w:style w:type="paragraph" w:customStyle="1" w:styleId="A011770">
    <w:name w:val="_A011770"/>
    <w:rsid w:val="00371E81"/>
    <w:pPr>
      <w:widowControl w:val="0"/>
      <w:ind w:left="2448" w:right="5328" w:hanging="2304"/>
      <w:jc w:val="both"/>
    </w:pPr>
    <w:rPr>
      <w:color w:val="000000"/>
      <w:sz w:val="24"/>
    </w:rPr>
  </w:style>
  <w:style w:type="paragraph" w:customStyle="1" w:styleId="marc-1">
    <w:name w:val="marc-1"/>
    <w:basedOn w:val="Normal"/>
    <w:rsid w:val="00371E81"/>
    <w:pPr>
      <w:keepLines/>
      <w:widowControl w:val="0"/>
      <w:tabs>
        <w:tab w:val="left" w:pos="8784"/>
      </w:tabs>
      <w:spacing w:before="120"/>
      <w:ind w:left="993" w:hanging="284"/>
      <w:jc w:val="both"/>
    </w:pPr>
    <w:rPr>
      <w:rFonts w:ascii="Arial" w:hAnsi="Arial" w:cs="Arial"/>
      <w:color w:val="000000"/>
      <w:szCs w:val="20"/>
    </w:rPr>
  </w:style>
  <w:style w:type="paragraph" w:customStyle="1" w:styleId="marc1">
    <w:name w:val="marc_1"/>
    <w:basedOn w:val="Normal"/>
    <w:rsid w:val="00371E81"/>
    <w:pPr>
      <w:spacing w:before="180"/>
      <w:ind w:left="1134" w:hanging="431"/>
      <w:jc w:val="both"/>
    </w:pPr>
    <w:rPr>
      <w:rFonts w:ascii="Courier New" w:hAnsi="Courier New" w:cs="Arial"/>
      <w:szCs w:val="20"/>
    </w:rPr>
  </w:style>
  <w:style w:type="paragraph" w:customStyle="1" w:styleId="Subitem-2">
    <w:name w:val="Subitem-2"/>
    <w:rsid w:val="00371E81"/>
    <w:pPr>
      <w:keepLines/>
      <w:widowControl w:val="0"/>
      <w:tabs>
        <w:tab w:val="left" w:pos="8784"/>
      </w:tabs>
      <w:spacing w:before="240"/>
      <w:ind w:left="1560" w:hanging="851"/>
      <w:jc w:val="both"/>
    </w:pPr>
    <w:rPr>
      <w:rFonts w:ascii="Arial" w:hAnsi="Arial"/>
      <w:color w:val="000000"/>
      <w:sz w:val="24"/>
    </w:rPr>
  </w:style>
  <w:style w:type="paragraph" w:customStyle="1" w:styleId="Subitem-1">
    <w:name w:val="Subitem-1"/>
    <w:basedOn w:val="Normal"/>
    <w:rsid w:val="00371E81"/>
    <w:pPr>
      <w:keepLines/>
      <w:widowControl w:val="0"/>
      <w:tabs>
        <w:tab w:val="left" w:pos="8784"/>
      </w:tabs>
      <w:spacing w:before="180"/>
      <w:ind w:left="709" w:hanging="709"/>
      <w:jc w:val="both"/>
    </w:pPr>
    <w:rPr>
      <w:rFonts w:ascii="Arial" w:hAnsi="Arial" w:cs="Arial"/>
      <w:color w:val="000000"/>
      <w:szCs w:val="20"/>
    </w:rPr>
  </w:style>
  <w:style w:type="paragraph" w:customStyle="1" w:styleId="A070765">
    <w:name w:val="_A070765"/>
    <w:rsid w:val="00371E81"/>
    <w:pPr>
      <w:suppressAutoHyphens/>
      <w:ind w:left="864" w:right="2880" w:firstLine="1"/>
      <w:jc w:val="both"/>
    </w:pPr>
    <w:rPr>
      <w:color w:val="000000"/>
      <w:sz w:val="24"/>
    </w:rPr>
  </w:style>
  <w:style w:type="paragraph" w:customStyle="1" w:styleId="BodyText21">
    <w:name w:val="Body Text 21"/>
    <w:basedOn w:val="Normal"/>
    <w:rsid w:val="00371E81"/>
    <w:pPr>
      <w:jc w:val="both"/>
    </w:pPr>
    <w:rPr>
      <w:rFonts w:ascii="Arial" w:hAnsi="Arial" w:cs="Arial"/>
      <w:sz w:val="22"/>
      <w:szCs w:val="20"/>
    </w:rPr>
  </w:style>
  <w:style w:type="paragraph" w:customStyle="1" w:styleId="PADRAO">
    <w:name w:val="PADRAO"/>
    <w:rsid w:val="00371E81"/>
    <w:pPr>
      <w:ind w:right="2160"/>
    </w:pPr>
    <w:rPr>
      <w:color w:val="000000"/>
      <w:sz w:val="24"/>
    </w:rPr>
  </w:style>
  <w:style w:type="paragraph" w:customStyle="1" w:styleId="A010165">
    <w:name w:val="_A010165"/>
    <w:rsid w:val="00371E81"/>
    <w:pPr>
      <w:suppressAutoHyphens/>
      <w:ind w:right="2880"/>
      <w:jc w:val="both"/>
    </w:pPr>
    <w:rPr>
      <w:color w:val="000000"/>
      <w:sz w:val="24"/>
    </w:rPr>
  </w:style>
  <w:style w:type="paragraph" w:customStyle="1" w:styleId="A383865">
    <w:name w:val="_A383865"/>
    <w:rsid w:val="00371E81"/>
    <w:pPr>
      <w:suppressAutoHyphens/>
      <w:ind w:left="5328" w:right="2880" w:firstLine="1"/>
      <w:jc w:val="both"/>
    </w:pPr>
    <w:rPr>
      <w:color w:val="000000"/>
      <w:sz w:val="24"/>
    </w:rPr>
  </w:style>
  <w:style w:type="paragraph" w:customStyle="1" w:styleId="A190765">
    <w:name w:val="_A190765"/>
    <w:rsid w:val="00371E81"/>
    <w:pPr>
      <w:suppressAutoHyphens/>
      <w:ind w:left="864" w:right="2880" w:firstLine="1728"/>
      <w:jc w:val="both"/>
    </w:pPr>
    <w:rPr>
      <w:color w:val="000000"/>
      <w:sz w:val="24"/>
    </w:rPr>
  </w:style>
  <w:style w:type="paragraph" w:customStyle="1" w:styleId="A070770">
    <w:name w:val="_A070770"/>
    <w:rsid w:val="00371E81"/>
    <w:pPr>
      <w:suppressAutoHyphens/>
      <w:ind w:left="864" w:right="2160" w:firstLine="1"/>
      <w:jc w:val="both"/>
    </w:pPr>
    <w:rPr>
      <w:color w:val="000000"/>
      <w:sz w:val="24"/>
    </w:rPr>
  </w:style>
  <w:style w:type="paragraph" w:customStyle="1" w:styleId="A220770">
    <w:name w:val="_A220770"/>
    <w:rsid w:val="00371E81"/>
    <w:pPr>
      <w:suppressAutoHyphens/>
      <w:ind w:left="864" w:right="2160" w:firstLine="2160"/>
      <w:jc w:val="both"/>
    </w:pPr>
    <w:rPr>
      <w:color w:val="000000"/>
      <w:sz w:val="24"/>
    </w:rPr>
  </w:style>
  <w:style w:type="paragraph" w:customStyle="1" w:styleId="A222265">
    <w:name w:val="_A222265"/>
    <w:rsid w:val="00371E81"/>
    <w:pPr>
      <w:suppressAutoHyphens/>
      <w:ind w:left="3024" w:right="2880" w:firstLine="1"/>
      <w:jc w:val="both"/>
    </w:pPr>
    <w:rPr>
      <w:color w:val="000000"/>
      <w:sz w:val="24"/>
    </w:rPr>
  </w:style>
  <w:style w:type="paragraph" w:customStyle="1" w:styleId="A060770">
    <w:name w:val="_A060770"/>
    <w:rsid w:val="00371E81"/>
    <w:pPr>
      <w:suppressAutoHyphens/>
      <w:ind w:left="864" w:right="2160" w:hanging="144"/>
      <w:jc w:val="both"/>
    </w:pPr>
    <w:rPr>
      <w:color w:val="000000"/>
      <w:sz w:val="24"/>
    </w:rPr>
  </w:style>
  <w:style w:type="paragraph" w:customStyle="1" w:styleId="A190665">
    <w:name w:val="_A190665"/>
    <w:rsid w:val="00371E81"/>
    <w:pPr>
      <w:suppressAutoHyphens/>
      <w:ind w:left="720" w:right="2880" w:firstLine="1872"/>
      <w:jc w:val="both"/>
    </w:pPr>
    <w:rPr>
      <w:color w:val="000000"/>
      <w:sz w:val="24"/>
    </w:rPr>
  </w:style>
  <w:style w:type="paragraph" w:customStyle="1" w:styleId="A090770">
    <w:name w:val="_A090770"/>
    <w:rsid w:val="00371E81"/>
    <w:pPr>
      <w:suppressAutoHyphens/>
      <w:ind w:left="864" w:right="2160" w:firstLine="288"/>
      <w:jc w:val="both"/>
    </w:pPr>
    <w:rPr>
      <w:color w:val="000000"/>
      <w:sz w:val="24"/>
    </w:rPr>
  </w:style>
  <w:style w:type="paragraph" w:customStyle="1" w:styleId="A071070">
    <w:name w:val="_A071070"/>
    <w:rsid w:val="00371E81"/>
    <w:pPr>
      <w:suppressAutoHyphens/>
      <w:ind w:left="1296" w:right="2160" w:hanging="432"/>
      <w:jc w:val="both"/>
    </w:pPr>
    <w:rPr>
      <w:color w:val="000000"/>
      <w:sz w:val="24"/>
    </w:rPr>
  </w:style>
  <w:style w:type="paragraph" w:customStyle="1" w:styleId="A280765">
    <w:name w:val="_A280765"/>
    <w:rsid w:val="00371E81"/>
    <w:pPr>
      <w:suppressAutoHyphens/>
      <w:ind w:left="864" w:right="2880" w:firstLine="3024"/>
      <w:jc w:val="both"/>
    </w:pPr>
    <w:rPr>
      <w:color w:val="000000"/>
      <w:sz w:val="24"/>
    </w:rPr>
  </w:style>
  <w:style w:type="paragraph" w:customStyle="1" w:styleId="A140770">
    <w:name w:val="_A140770"/>
    <w:rsid w:val="00371E81"/>
    <w:pPr>
      <w:suppressAutoHyphens/>
      <w:ind w:left="864" w:right="2160" w:firstLine="1008"/>
      <w:jc w:val="both"/>
    </w:pPr>
    <w:rPr>
      <w:color w:val="000000"/>
      <w:sz w:val="24"/>
    </w:rPr>
  </w:style>
  <w:style w:type="paragraph" w:customStyle="1" w:styleId="A142770">
    <w:name w:val="_A142770"/>
    <w:rsid w:val="00371E81"/>
    <w:pPr>
      <w:suppressAutoHyphens/>
      <w:ind w:left="3744" w:right="2160" w:hanging="1872"/>
      <w:jc w:val="both"/>
    </w:pPr>
    <w:rPr>
      <w:color w:val="000000"/>
      <w:sz w:val="24"/>
    </w:rPr>
  </w:style>
  <w:style w:type="paragraph" w:customStyle="1" w:styleId="A190770">
    <w:name w:val="_A190770"/>
    <w:rsid w:val="00371E81"/>
    <w:pPr>
      <w:suppressAutoHyphens/>
      <w:ind w:left="864" w:right="2160" w:firstLine="1728"/>
      <w:jc w:val="both"/>
    </w:pPr>
    <w:rPr>
      <w:color w:val="000000"/>
      <w:sz w:val="24"/>
    </w:rPr>
  </w:style>
  <w:style w:type="paragraph" w:customStyle="1" w:styleId="A190970">
    <w:name w:val="_A190970"/>
    <w:rsid w:val="00371E81"/>
    <w:pPr>
      <w:suppressAutoHyphens/>
      <w:ind w:left="1152" w:right="2160" w:firstLine="1440"/>
      <w:jc w:val="both"/>
    </w:pPr>
    <w:rPr>
      <w:color w:val="000000"/>
      <w:sz w:val="24"/>
    </w:rPr>
  </w:style>
  <w:style w:type="paragraph" w:customStyle="1" w:styleId="A070970">
    <w:name w:val="_A070970"/>
    <w:rsid w:val="00371E81"/>
    <w:pPr>
      <w:suppressAutoHyphens/>
      <w:ind w:left="1152" w:right="2160" w:hanging="288"/>
      <w:jc w:val="both"/>
    </w:pPr>
    <w:rPr>
      <w:color w:val="000000"/>
      <w:sz w:val="24"/>
    </w:rPr>
  </w:style>
  <w:style w:type="paragraph" w:customStyle="1" w:styleId="A071473">
    <w:name w:val="_A071473"/>
    <w:rsid w:val="00371E81"/>
    <w:pPr>
      <w:tabs>
        <w:tab w:val="left" w:pos="1872"/>
      </w:tabs>
      <w:suppressAutoHyphens/>
      <w:ind w:left="1872" w:right="1728" w:hanging="1008"/>
      <w:jc w:val="both"/>
    </w:pPr>
    <w:rPr>
      <w:color w:val="000000"/>
      <w:sz w:val="24"/>
    </w:rPr>
  </w:style>
  <w:style w:type="paragraph" w:customStyle="1" w:styleId="A172065">
    <w:name w:val="_A172065"/>
    <w:rsid w:val="00371E81"/>
    <w:pPr>
      <w:suppressAutoHyphens/>
      <w:ind w:left="2736" w:right="2880" w:hanging="432"/>
      <w:jc w:val="both"/>
    </w:pPr>
    <w:rPr>
      <w:color w:val="000000"/>
      <w:sz w:val="24"/>
    </w:rPr>
  </w:style>
  <w:style w:type="paragraph" w:customStyle="1" w:styleId="A070170">
    <w:name w:val="_A070170"/>
    <w:rsid w:val="00371E81"/>
    <w:pPr>
      <w:suppressAutoHyphens/>
      <w:ind w:right="2160" w:firstLine="864"/>
      <w:jc w:val="both"/>
    </w:pPr>
    <w:rPr>
      <w:color w:val="000000"/>
      <w:sz w:val="24"/>
    </w:rPr>
  </w:style>
  <w:style w:type="paragraph" w:customStyle="1" w:styleId="A110770">
    <w:name w:val="_A110770"/>
    <w:rsid w:val="00371E81"/>
    <w:pPr>
      <w:suppressAutoHyphens/>
      <w:ind w:left="864" w:right="2160" w:firstLine="576"/>
      <w:jc w:val="both"/>
    </w:pPr>
    <w:rPr>
      <w:color w:val="000000"/>
      <w:sz w:val="24"/>
    </w:rPr>
  </w:style>
  <w:style w:type="paragraph" w:customStyle="1" w:styleId="A120770">
    <w:name w:val="_A120770"/>
    <w:rsid w:val="00371E81"/>
    <w:pPr>
      <w:suppressAutoHyphens/>
      <w:ind w:left="864" w:right="2160" w:firstLine="720"/>
      <w:jc w:val="both"/>
    </w:pPr>
    <w:rPr>
      <w:color w:val="000000"/>
      <w:sz w:val="24"/>
    </w:rPr>
  </w:style>
  <w:style w:type="paragraph" w:customStyle="1" w:styleId="A320770">
    <w:name w:val="_A320770"/>
    <w:rsid w:val="00371E81"/>
    <w:pPr>
      <w:suppressAutoHyphens/>
      <w:ind w:left="864" w:right="2160" w:firstLine="3600"/>
      <w:jc w:val="both"/>
    </w:pPr>
    <w:rPr>
      <w:color w:val="000000"/>
      <w:sz w:val="24"/>
    </w:rPr>
  </w:style>
  <w:style w:type="paragraph" w:customStyle="1" w:styleId="A230970">
    <w:name w:val="_A230970"/>
    <w:rsid w:val="00371E81"/>
    <w:pPr>
      <w:suppressAutoHyphens/>
      <w:ind w:left="1152" w:right="2160" w:firstLine="2016"/>
      <w:jc w:val="both"/>
    </w:pPr>
    <w:rPr>
      <w:color w:val="000000"/>
      <w:sz w:val="24"/>
    </w:rPr>
  </w:style>
  <w:style w:type="paragraph" w:customStyle="1" w:styleId="A090965">
    <w:name w:val="_A090965"/>
    <w:rsid w:val="00371E81"/>
    <w:pPr>
      <w:suppressAutoHyphens/>
      <w:ind w:left="1152" w:right="2880" w:firstLine="1"/>
      <w:jc w:val="both"/>
    </w:pPr>
    <w:rPr>
      <w:color w:val="000000"/>
      <w:sz w:val="24"/>
    </w:rPr>
  </w:style>
  <w:style w:type="paragraph" w:customStyle="1" w:styleId="A320970">
    <w:name w:val="_A320970"/>
    <w:rsid w:val="00371E81"/>
    <w:pPr>
      <w:suppressAutoHyphens/>
      <w:ind w:left="1152" w:right="2160" w:firstLine="3312"/>
      <w:jc w:val="both"/>
    </w:pPr>
    <w:rPr>
      <w:color w:val="000000"/>
      <w:sz w:val="24"/>
    </w:rPr>
  </w:style>
  <w:style w:type="paragraph" w:customStyle="1" w:styleId="A150470">
    <w:name w:val="_A150470"/>
    <w:rsid w:val="00371E81"/>
    <w:pPr>
      <w:suppressAutoHyphens/>
      <w:ind w:left="432" w:right="2160" w:firstLine="1584"/>
      <w:jc w:val="both"/>
    </w:pPr>
    <w:rPr>
      <w:color w:val="000000"/>
      <w:sz w:val="24"/>
    </w:rPr>
  </w:style>
  <w:style w:type="paragraph" w:customStyle="1" w:styleId="A230470">
    <w:name w:val="_A230470"/>
    <w:rsid w:val="00371E81"/>
    <w:pPr>
      <w:suppressAutoHyphens/>
      <w:ind w:left="432" w:right="2160" w:firstLine="2736"/>
      <w:jc w:val="both"/>
    </w:pPr>
    <w:rPr>
      <w:color w:val="000000"/>
      <w:sz w:val="24"/>
    </w:rPr>
  </w:style>
  <w:style w:type="paragraph" w:customStyle="1" w:styleId="A120470">
    <w:name w:val="_A120470"/>
    <w:rsid w:val="00371E81"/>
    <w:pPr>
      <w:suppressAutoHyphens/>
      <w:ind w:left="432" w:right="2160" w:firstLine="1152"/>
      <w:jc w:val="both"/>
    </w:pPr>
    <w:rPr>
      <w:color w:val="000000"/>
      <w:sz w:val="24"/>
    </w:rPr>
  </w:style>
  <w:style w:type="paragraph" w:customStyle="1" w:styleId="A330470">
    <w:name w:val="_A330470"/>
    <w:rsid w:val="00371E81"/>
    <w:pPr>
      <w:suppressAutoHyphens/>
      <w:ind w:left="432" w:right="2160" w:firstLine="4176"/>
      <w:jc w:val="both"/>
    </w:pPr>
    <w:rPr>
      <w:color w:val="000000"/>
      <w:sz w:val="24"/>
    </w:rPr>
  </w:style>
  <w:style w:type="paragraph" w:customStyle="1" w:styleId="A320470">
    <w:name w:val="_A320470"/>
    <w:rsid w:val="00371E81"/>
    <w:pPr>
      <w:suppressAutoHyphens/>
      <w:ind w:left="432" w:right="2160" w:firstLine="4032"/>
      <w:jc w:val="both"/>
    </w:pPr>
    <w:rPr>
      <w:color w:val="000000"/>
      <w:sz w:val="24"/>
    </w:rPr>
  </w:style>
  <w:style w:type="paragraph" w:customStyle="1" w:styleId="A053370">
    <w:name w:val="_A053370"/>
    <w:rsid w:val="00371E81"/>
    <w:pPr>
      <w:suppressAutoHyphens/>
      <w:ind w:left="4608" w:right="2160" w:hanging="4032"/>
      <w:jc w:val="both"/>
    </w:pPr>
    <w:rPr>
      <w:color w:val="000000"/>
      <w:sz w:val="24"/>
    </w:rPr>
  </w:style>
  <w:style w:type="paragraph" w:customStyle="1" w:styleId="A270470">
    <w:name w:val="_A270470"/>
    <w:rsid w:val="00371E81"/>
    <w:pPr>
      <w:suppressAutoHyphens/>
      <w:ind w:left="432" w:right="2160" w:firstLine="3312"/>
      <w:jc w:val="both"/>
    </w:pPr>
    <w:rPr>
      <w:color w:val="000000"/>
      <w:sz w:val="24"/>
    </w:rPr>
  </w:style>
  <w:style w:type="paragraph" w:customStyle="1" w:styleId="A340174">
    <w:name w:val="_A340174"/>
    <w:rsid w:val="00371E81"/>
    <w:pPr>
      <w:suppressAutoHyphens/>
      <w:ind w:right="1584" w:firstLine="4752"/>
      <w:jc w:val="both"/>
    </w:pPr>
    <w:rPr>
      <w:color w:val="000000"/>
      <w:sz w:val="24"/>
    </w:rPr>
  </w:style>
  <w:style w:type="paragraph" w:customStyle="1" w:styleId="A050574">
    <w:name w:val="_A050574"/>
    <w:rsid w:val="00371E81"/>
    <w:pPr>
      <w:suppressAutoHyphens/>
      <w:ind w:left="576" w:right="1584" w:firstLine="1"/>
      <w:jc w:val="both"/>
    </w:pPr>
    <w:rPr>
      <w:color w:val="000000"/>
      <w:sz w:val="24"/>
    </w:rPr>
  </w:style>
  <w:style w:type="paragraph" w:customStyle="1" w:styleId="A050974">
    <w:name w:val="_A050974"/>
    <w:rsid w:val="00371E81"/>
    <w:pPr>
      <w:suppressAutoHyphens/>
      <w:ind w:left="1152" w:right="1584" w:hanging="576"/>
      <w:jc w:val="both"/>
    </w:pPr>
    <w:rPr>
      <w:color w:val="000000"/>
      <w:sz w:val="24"/>
    </w:rPr>
  </w:style>
  <w:style w:type="paragraph" w:customStyle="1" w:styleId="A050568">
    <w:name w:val="_A050568"/>
    <w:rsid w:val="00371E81"/>
    <w:pPr>
      <w:suppressAutoHyphens/>
      <w:ind w:left="576" w:right="2448" w:firstLine="1"/>
      <w:jc w:val="both"/>
    </w:pPr>
    <w:rPr>
      <w:color w:val="000000"/>
      <w:sz w:val="24"/>
    </w:rPr>
  </w:style>
  <w:style w:type="paragraph" w:customStyle="1" w:styleId="A050571">
    <w:name w:val="_A050571"/>
    <w:rsid w:val="00371E81"/>
    <w:pPr>
      <w:suppressAutoHyphens/>
      <w:ind w:left="576" w:right="2016" w:firstLine="1"/>
      <w:jc w:val="both"/>
    </w:pPr>
    <w:rPr>
      <w:color w:val="000000"/>
      <w:sz w:val="24"/>
    </w:rPr>
  </w:style>
  <w:style w:type="paragraph" w:customStyle="1" w:styleId="A2310140">
    <w:name w:val="_A2310140"/>
    <w:rsid w:val="00371E81"/>
    <w:pPr>
      <w:suppressAutoHyphens/>
      <w:ind w:left="1296" w:firstLine="1872"/>
      <w:jc w:val="both"/>
    </w:pPr>
    <w:rPr>
      <w:color w:val="000000"/>
      <w:sz w:val="24"/>
    </w:rPr>
  </w:style>
  <w:style w:type="paragraph" w:customStyle="1" w:styleId="A313965">
    <w:name w:val="_A313965"/>
    <w:rsid w:val="00371E81"/>
    <w:pPr>
      <w:suppressAutoHyphens/>
      <w:ind w:left="5472" w:right="2880" w:hanging="1152"/>
      <w:jc w:val="both"/>
    </w:pPr>
    <w:rPr>
      <w:color w:val="000000"/>
      <w:sz w:val="24"/>
    </w:rPr>
  </w:style>
  <w:style w:type="paragraph" w:customStyle="1" w:styleId="A102265">
    <w:name w:val="_A102265"/>
    <w:rsid w:val="00371E81"/>
    <w:pPr>
      <w:suppressAutoHyphens/>
      <w:ind w:left="3024" w:right="2880" w:hanging="1728"/>
      <w:jc w:val="both"/>
    </w:pPr>
    <w:rPr>
      <w:color w:val="000000"/>
      <w:sz w:val="24"/>
    </w:rPr>
  </w:style>
  <w:style w:type="paragraph" w:customStyle="1" w:styleId="A101075">
    <w:name w:val="_A101075"/>
    <w:rsid w:val="00371E81"/>
    <w:pPr>
      <w:suppressAutoHyphens/>
      <w:ind w:left="1296" w:firstLine="1"/>
      <w:jc w:val="both"/>
    </w:pPr>
    <w:rPr>
      <w:color w:val="000000"/>
      <w:sz w:val="24"/>
    </w:rPr>
  </w:style>
  <w:style w:type="paragraph" w:customStyle="1" w:styleId="A220165">
    <w:name w:val="_A220165"/>
    <w:rsid w:val="00371E81"/>
    <w:pPr>
      <w:suppressAutoHyphens/>
      <w:ind w:right="2880" w:firstLine="3024"/>
      <w:jc w:val="both"/>
    </w:pPr>
    <w:rPr>
      <w:color w:val="000000"/>
      <w:sz w:val="24"/>
    </w:rPr>
  </w:style>
  <w:style w:type="paragraph" w:customStyle="1" w:styleId="A060765">
    <w:name w:val="_A060765"/>
    <w:rsid w:val="00371E81"/>
    <w:pPr>
      <w:suppressAutoHyphens/>
      <w:ind w:left="864" w:right="2880" w:hanging="144"/>
      <w:jc w:val="both"/>
    </w:pPr>
    <w:rPr>
      <w:color w:val="000000"/>
      <w:sz w:val="24"/>
    </w:rPr>
  </w:style>
  <w:style w:type="paragraph" w:customStyle="1" w:styleId="A060165">
    <w:name w:val="_A060165"/>
    <w:rsid w:val="00371E81"/>
    <w:pPr>
      <w:suppressAutoHyphens/>
      <w:ind w:right="2880" w:firstLine="720"/>
      <w:jc w:val="both"/>
    </w:pPr>
    <w:rPr>
      <w:color w:val="000000"/>
      <w:sz w:val="24"/>
    </w:rPr>
  </w:style>
  <w:style w:type="paragraph" w:customStyle="1" w:styleId="E070165">
    <w:name w:val="_E070165"/>
    <w:rsid w:val="00371E81"/>
    <w:pPr>
      <w:suppressAutoHyphens/>
      <w:ind w:right="2880" w:firstLine="864"/>
    </w:pPr>
    <w:rPr>
      <w:color w:val="000000"/>
      <w:sz w:val="24"/>
    </w:rPr>
  </w:style>
  <w:style w:type="paragraph" w:customStyle="1" w:styleId="E060165">
    <w:name w:val="_E060165"/>
    <w:rsid w:val="00371E81"/>
    <w:pPr>
      <w:suppressAutoHyphens/>
      <w:ind w:right="2880" w:firstLine="720"/>
    </w:pPr>
    <w:rPr>
      <w:color w:val="000000"/>
      <w:sz w:val="24"/>
    </w:rPr>
  </w:style>
  <w:style w:type="paragraph" w:customStyle="1" w:styleId="E010165">
    <w:name w:val="_E010165"/>
    <w:rsid w:val="00371E81"/>
    <w:pPr>
      <w:suppressAutoHyphens/>
      <w:ind w:right="2880"/>
    </w:pPr>
    <w:rPr>
      <w:color w:val="000000"/>
      <w:sz w:val="24"/>
    </w:rPr>
  </w:style>
  <w:style w:type="paragraph" w:customStyle="1" w:styleId="A070165">
    <w:name w:val="_A070165"/>
    <w:rsid w:val="00371E81"/>
    <w:pPr>
      <w:suppressAutoHyphens/>
      <w:ind w:right="2880" w:firstLine="864"/>
      <w:jc w:val="both"/>
    </w:pPr>
    <w:rPr>
      <w:color w:val="000000"/>
      <w:sz w:val="24"/>
    </w:rPr>
  </w:style>
  <w:style w:type="paragraph" w:customStyle="1" w:styleId="A150165">
    <w:name w:val="_A150165"/>
    <w:rsid w:val="00371E81"/>
    <w:pPr>
      <w:suppressAutoHyphens/>
      <w:ind w:right="2880" w:firstLine="2016"/>
      <w:jc w:val="both"/>
    </w:pPr>
    <w:rPr>
      <w:color w:val="000000"/>
      <w:sz w:val="24"/>
    </w:rPr>
  </w:style>
  <w:style w:type="paragraph" w:customStyle="1" w:styleId="A110165">
    <w:name w:val="_A110165"/>
    <w:rsid w:val="00371E81"/>
    <w:pPr>
      <w:suppressAutoHyphens/>
      <w:ind w:right="2880" w:firstLine="1440"/>
      <w:jc w:val="both"/>
    </w:pPr>
    <w:rPr>
      <w:color w:val="000000"/>
      <w:sz w:val="24"/>
    </w:rPr>
  </w:style>
  <w:style w:type="paragraph" w:customStyle="1" w:styleId="A010178">
    <w:name w:val="_A010178"/>
    <w:rsid w:val="00371E81"/>
    <w:pPr>
      <w:suppressAutoHyphens/>
      <w:jc w:val="both"/>
    </w:pPr>
    <w:rPr>
      <w:color w:val="000000"/>
      <w:sz w:val="24"/>
    </w:rPr>
  </w:style>
  <w:style w:type="paragraph" w:customStyle="1" w:styleId="A100175">
    <w:name w:val="_A100175"/>
    <w:rsid w:val="00371E81"/>
    <w:pPr>
      <w:suppressAutoHyphens/>
      <w:ind w:firstLine="1296"/>
      <w:jc w:val="both"/>
    </w:pPr>
    <w:rPr>
      <w:color w:val="000000"/>
      <w:sz w:val="24"/>
    </w:rPr>
  </w:style>
  <w:style w:type="paragraph" w:customStyle="1" w:styleId="A160165">
    <w:name w:val="_A160165"/>
    <w:rsid w:val="00371E81"/>
    <w:pPr>
      <w:suppressAutoHyphens/>
      <w:ind w:right="2880" w:firstLine="2160"/>
      <w:jc w:val="both"/>
    </w:pPr>
    <w:rPr>
      <w:color w:val="000000"/>
      <w:sz w:val="24"/>
    </w:rPr>
  </w:style>
  <w:style w:type="paragraph" w:customStyle="1" w:styleId="A102275">
    <w:name w:val="_A102275"/>
    <w:rsid w:val="00371E81"/>
    <w:pPr>
      <w:suppressAutoHyphens/>
      <w:ind w:left="3024" w:hanging="1728"/>
      <w:jc w:val="both"/>
    </w:pPr>
    <w:rPr>
      <w:color w:val="000000"/>
      <w:sz w:val="24"/>
    </w:rPr>
  </w:style>
  <w:style w:type="paragraph" w:customStyle="1" w:styleId="A010174">
    <w:name w:val="_A010174"/>
    <w:rsid w:val="00371E81"/>
    <w:pPr>
      <w:suppressAutoHyphens/>
      <w:ind w:right="1584"/>
      <w:jc w:val="both"/>
    </w:pPr>
    <w:rPr>
      <w:color w:val="000000"/>
      <w:sz w:val="24"/>
    </w:rPr>
  </w:style>
  <w:style w:type="paragraph" w:customStyle="1" w:styleId="A101065">
    <w:name w:val="_A101065"/>
    <w:rsid w:val="00371E81"/>
    <w:pPr>
      <w:suppressAutoHyphens/>
      <w:ind w:left="1296" w:right="2880" w:firstLine="1"/>
      <w:jc w:val="both"/>
    </w:pPr>
    <w:rPr>
      <w:color w:val="000000"/>
      <w:sz w:val="24"/>
    </w:rPr>
  </w:style>
  <w:style w:type="paragraph" w:customStyle="1" w:styleId="A100174">
    <w:name w:val="_A100174"/>
    <w:rsid w:val="00371E81"/>
    <w:pPr>
      <w:suppressAutoHyphens/>
      <w:ind w:right="1584" w:firstLine="1296"/>
      <w:jc w:val="both"/>
    </w:pPr>
    <w:rPr>
      <w:color w:val="000000"/>
      <w:sz w:val="24"/>
    </w:rPr>
  </w:style>
  <w:style w:type="paragraph" w:customStyle="1" w:styleId="A360174">
    <w:name w:val="_A360174"/>
    <w:rsid w:val="00371E81"/>
    <w:pPr>
      <w:suppressAutoHyphens/>
      <w:ind w:right="1584" w:firstLine="5040"/>
      <w:jc w:val="both"/>
    </w:pPr>
    <w:rPr>
      <w:color w:val="000000"/>
      <w:sz w:val="24"/>
    </w:rPr>
  </w:style>
  <w:style w:type="paragraph" w:customStyle="1" w:styleId="A190174">
    <w:name w:val="_A190174"/>
    <w:rsid w:val="00371E81"/>
    <w:pPr>
      <w:suppressAutoHyphens/>
      <w:ind w:right="1584" w:firstLine="2592"/>
      <w:jc w:val="both"/>
    </w:pPr>
    <w:rPr>
      <w:color w:val="000000"/>
      <w:sz w:val="24"/>
    </w:rPr>
  </w:style>
  <w:style w:type="paragraph" w:customStyle="1" w:styleId="ITE10">
    <w:name w:val="ITE10"/>
    <w:rsid w:val="00371E81"/>
    <w:pPr>
      <w:suppressAutoHyphens/>
      <w:ind w:right="1872"/>
      <w:jc w:val="both"/>
    </w:pPr>
    <w:rPr>
      <w:color w:val="000000"/>
      <w:sz w:val="24"/>
    </w:rPr>
  </w:style>
  <w:style w:type="paragraph" w:customStyle="1" w:styleId="A010170">
    <w:name w:val="_A010170"/>
    <w:rsid w:val="00371E81"/>
    <w:pPr>
      <w:suppressAutoHyphens/>
      <w:ind w:right="576"/>
      <w:jc w:val="both"/>
    </w:pPr>
    <w:rPr>
      <w:color w:val="000000"/>
      <w:sz w:val="24"/>
    </w:rPr>
  </w:style>
  <w:style w:type="paragraph" w:customStyle="1" w:styleId="WW-Corpodetexto2">
    <w:name w:val="WW-Corpo de texto 2"/>
    <w:basedOn w:val="Normal"/>
    <w:rsid w:val="00371E81"/>
    <w:pPr>
      <w:suppressAutoHyphens/>
      <w:jc w:val="center"/>
    </w:pPr>
    <w:rPr>
      <w:rFonts w:ascii="Arial" w:hAnsi="Arial" w:cs="Arial"/>
      <w:sz w:val="6"/>
      <w:szCs w:val="20"/>
    </w:rPr>
  </w:style>
  <w:style w:type="paragraph" w:customStyle="1" w:styleId="WW-Corpodetexto3">
    <w:name w:val="WW-Corpo de texto 3"/>
    <w:basedOn w:val="Normal"/>
    <w:rsid w:val="00371E81"/>
    <w:pPr>
      <w:suppressAutoHyphens/>
      <w:jc w:val="center"/>
    </w:pPr>
    <w:rPr>
      <w:rFonts w:ascii="Arial" w:hAnsi="Arial" w:cs="Arial"/>
      <w:sz w:val="10"/>
      <w:szCs w:val="20"/>
    </w:rPr>
  </w:style>
  <w:style w:type="paragraph" w:customStyle="1" w:styleId="ParPadro">
    <w:name w:val="Par. Padrão"/>
    <w:basedOn w:val="Normal"/>
    <w:rsid w:val="00371E81"/>
    <w:pPr>
      <w:keepLines/>
      <w:suppressAutoHyphens/>
      <w:spacing w:after="320" w:line="320" w:lineRule="exact"/>
      <w:ind w:left="1134" w:firstLine="1"/>
      <w:jc w:val="both"/>
    </w:pPr>
    <w:rPr>
      <w:rFonts w:ascii="Arial" w:hAnsi="Arial" w:cs="Arial"/>
      <w:szCs w:val="20"/>
    </w:rPr>
  </w:style>
  <w:style w:type="paragraph" w:customStyle="1" w:styleId="ParPonto">
    <w:name w:val="Par. Ponto"/>
    <w:basedOn w:val="Normal"/>
    <w:rsid w:val="00371E81"/>
    <w:pPr>
      <w:keepLines/>
      <w:tabs>
        <w:tab w:val="left" w:pos="2127"/>
        <w:tab w:val="right" w:pos="7938"/>
      </w:tabs>
      <w:suppressAutoHyphens/>
      <w:spacing w:after="320" w:line="320" w:lineRule="exact"/>
      <w:ind w:left="2126" w:hanging="567"/>
      <w:jc w:val="both"/>
    </w:pPr>
    <w:rPr>
      <w:rFonts w:ascii="Arial" w:hAnsi="Arial" w:cs="Arial"/>
      <w:szCs w:val="20"/>
    </w:rPr>
  </w:style>
  <w:style w:type="paragraph" w:customStyle="1" w:styleId="Tit2">
    <w:name w:val="Tit. 2"/>
    <w:basedOn w:val="Normal"/>
    <w:rsid w:val="00371E81"/>
    <w:pPr>
      <w:keepLines/>
      <w:tabs>
        <w:tab w:val="left" w:pos="1134"/>
      </w:tabs>
      <w:suppressAutoHyphens/>
      <w:spacing w:before="120" w:after="320" w:line="320" w:lineRule="exact"/>
      <w:ind w:left="1134" w:hanging="1134"/>
      <w:jc w:val="both"/>
    </w:pPr>
    <w:rPr>
      <w:rFonts w:ascii="Arial" w:hAnsi="Arial" w:cs="Arial"/>
      <w:szCs w:val="20"/>
    </w:rPr>
  </w:style>
  <w:style w:type="paragraph" w:customStyle="1" w:styleId="WW-Recuodecorpodetexto2">
    <w:name w:val="WW-Recuo de corpo de texto 2"/>
    <w:basedOn w:val="Normal"/>
    <w:rsid w:val="00371E81"/>
    <w:pPr>
      <w:suppressAutoHyphens/>
      <w:ind w:left="284" w:hanging="284"/>
    </w:pPr>
    <w:rPr>
      <w:rFonts w:ascii="Arial" w:hAnsi="Arial" w:cs="Arial"/>
      <w:sz w:val="28"/>
      <w:szCs w:val="20"/>
    </w:rPr>
  </w:style>
  <w:style w:type="paragraph" w:customStyle="1" w:styleId="WW-Recuodecorpodetexto3">
    <w:name w:val="WW-Recuo de corpo de texto 3"/>
    <w:basedOn w:val="Normal"/>
    <w:rsid w:val="00371E81"/>
    <w:pPr>
      <w:suppressAutoHyphens/>
      <w:ind w:left="284" w:firstLine="1"/>
    </w:pPr>
    <w:rPr>
      <w:rFonts w:ascii="Arial" w:hAnsi="Arial" w:cs="Arial"/>
      <w:sz w:val="28"/>
      <w:szCs w:val="20"/>
    </w:rPr>
  </w:style>
  <w:style w:type="paragraph" w:customStyle="1" w:styleId="A130170">
    <w:name w:val="_A130170"/>
    <w:rsid w:val="00371E81"/>
    <w:pPr>
      <w:suppressAutoHyphens/>
      <w:ind w:firstLine="1728"/>
      <w:jc w:val="both"/>
    </w:pPr>
    <w:rPr>
      <w:color w:val="000000"/>
      <w:sz w:val="24"/>
    </w:rPr>
  </w:style>
  <w:style w:type="paragraph" w:customStyle="1" w:styleId="WW-Textosimples">
    <w:name w:val="WW-Texto simples"/>
    <w:basedOn w:val="Normal"/>
    <w:rsid w:val="00371E81"/>
    <w:pPr>
      <w:suppressAutoHyphens/>
    </w:pPr>
    <w:rPr>
      <w:rFonts w:ascii="Courier New" w:hAnsi="Courier New" w:cs="Arial"/>
      <w:szCs w:val="20"/>
    </w:rPr>
  </w:style>
  <w:style w:type="paragraph" w:customStyle="1" w:styleId="P">
    <w:name w:val="P"/>
    <w:basedOn w:val="Normal"/>
    <w:rsid w:val="00371E81"/>
    <w:pPr>
      <w:suppressAutoHyphens/>
      <w:ind w:left="1701" w:firstLine="1"/>
      <w:jc w:val="both"/>
    </w:pPr>
    <w:rPr>
      <w:rFonts w:ascii="Arial" w:hAnsi="Arial" w:cs="Arial"/>
      <w:szCs w:val="20"/>
    </w:rPr>
  </w:style>
  <w:style w:type="paragraph" w:customStyle="1" w:styleId="A011970">
    <w:name w:val="_A011970"/>
    <w:rsid w:val="00371E81"/>
    <w:pPr>
      <w:suppressAutoHyphens/>
      <w:ind w:left="2592" w:right="2160" w:hanging="2592"/>
      <w:jc w:val="both"/>
    </w:pPr>
    <w:rPr>
      <w:color w:val="000000"/>
      <w:sz w:val="24"/>
    </w:rPr>
  </w:style>
  <w:style w:type="paragraph" w:customStyle="1" w:styleId="PARA10">
    <w:name w:val="PARA10"/>
    <w:rsid w:val="00371E81"/>
    <w:pPr>
      <w:suppressAutoHyphens/>
      <w:ind w:right="2160" w:firstLine="1152"/>
      <w:jc w:val="both"/>
    </w:pPr>
    <w:rPr>
      <w:color w:val="000000"/>
      <w:sz w:val="24"/>
    </w:rPr>
  </w:style>
  <w:style w:type="paragraph" w:customStyle="1" w:styleId="ITEM10">
    <w:name w:val="ITEM10"/>
    <w:rsid w:val="00371E81"/>
    <w:pPr>
      <w:suppressAutoHyphens/>
      <w:ind w:right="2160"/>
      <w:jc w:val="both"/>
    </w:pPr>
    <w:rPr>
      <w:color w:val="000000"/>
      <w:sz w:val="24"/>
    </w:rPr>
  </w:style>
  <w:style w:type="paragraph" w:customStyle="1" w:styleId="A161074">
    <w:name w:val="_A161074"/>
    <w:rsid w:val="00371E81"/>
    <w:pPr>
      <w:suppressAutoHyphens/>
      <w:ind w:left="1296" w:firstLine="864"/>
      <w:jc w:val="both"/>
    </w:pPr>
    <w:rPr>
      <w:color w:val="000000"/>
      <w:sz w:val="24"/>
    </w:rPr>
  </w:style>
  <w:style w:type="paragraph" w:customStyle="1" w:styleId="A251074">
    <w:name w:val="_A251074"/>
    <w:rsid w:val="00371E81"/>
    <w:pPr>
      <w:suppressAutoHyphens/>
      <w:ind w:left="1296" w:firstLine="2160"/>
      <w:jc w:val="both"/>
    </w:pPr>
    <w:rPr>
      <w:color w:val="000000"/>
      <w:sz w:val="24"/>
    </w:rPr>
  </w:style>
  <w:style w:type="paragraph" w:customStyle="1" w:styleId="A251070">
    <w:name w:val="_A251070"/>
    <w:rsid w:val="00371E81"/>
    <w:pPr>
      <w:suppressAutoHyphens/>
      <w:ind w:left="1296" w:right="576" w:firstLine="2160"/>
      <w:jc w:val="both"/>
    </w:pPr>
    <w:rPr>
      <w:color w:val="000000"/>
      <w:sz w:val="24"/>
    </w:rPr>
  </w:style>
  <w:style w:type="paragraph" w:customStyle="1" w:styleId="A161070">
    <w:name w:val="_A161070"/>
    <w:rsid w:val="00371E81"/>
    <w:pPr>
      <w:suppressAutoHyphens/>
      <w:ind w:left="1296" w:right="576" w:firstLine="864"/>
      <w:jc w:val="both"/>
    </w:pPr>
    <w:rPr>
      <w:color w:val="000000"/>
      <w:sz w:val="24"/>
    </w:rPr>
  </w:style>
  <w:style w:type="paragraph" w:customStyle="1" w:styleId="Contedodetabela">
    <w:name w:val="Conteúdo de tabela"/>
    <w:basedOn w:val="Corpodetexto"/>
    <w:rsid w:val="00371E81"/>
    <w:pPr>
      <w:suppressAutoHyphens/>
      <w:spacing w:after="0"/>
      <w:jc w:val="center"/>
    </w:pPr>
    <w:rPr>
      <w:rFonts w:ascii="Arial" w:hAnsi="Arial" w:cs="Arial"/>
      <w:sz w:val="16"/>
      <w:szCs w:val="20"/>
    </w:rPr>
  </w:style>
  <w:style w:type="paragraph" w:customStyle="1" w:styleId="Ttulodetabela">
    <w:name w:val="Título de tabela"/>
    <w:basedOn w:val="Contedodetabela"/>
    <w:rsid w:val="00371E81"/>
    <w:rPr>
      <w:b/>
      <w:i/>
    </w:rPr>
  </w:style>
  <w:style w:type="paragraph" w:customStyle="1" w:styleId="WW-Commarcadores3">
    <w:name w:val="WW-Com marcadores 3"/>
    <w:basedOn w:val="Normal"/>
    <w:rsid w:val="00371E81"/>
    <w:pPr>
      <w:numPr>
        <w:numId w:val="1"/>
      </w:numPr>
      <w:tabs>
        <w:tab w:val="left" w:pos="1353"/>
      </w:tabs>
      <w:suppressAutoHyphens/>
      <w:ind w:left="1353"/>
      <w:jc w:val="both"/>
    </w:pPr>
    <w:rPr>
      <w:rFonts w:ascii="Arial" w:hAnsi="Arial" w:cs="Arial"/>
      <w:szCs w:val="20"/>
    </w:rPr>
  </w:style>
  <w:style w:type="paragraph" w:customStyle="1" w:styleId="p5">
    <w:name w:val="p5"/>
    <w:basedOn w:val="Normal"/>
    <w:rsid w:val="00371E81"/>
    <w:pPr>
      <w:widowControl w:val="0"/>
      <w:tabs>
        <w:tab w:val="left" w:pos="4540"/>
      </w:tabs>
      <w:snapToGrid w:val="0"/>
      <w:spacing w:line="380" w:lineRule="atLeast"/>
      <w:ind w:left="1440" w:firstLine="4608"/>
      <w:jc w:val="both"/>
    </w:pPr>
    <w:rPr>
      <w:szCs w:val="20"/>
    </w:rPr>
  </w:style>
  <w:style w:type="character" w:customStyle="1" w:styleId="TextoBoletimChar">
    <w:name w:val="TextoBoletim Char"/>
    <w:link w:val="TextoBoletim"/>
    <w:locked/>
    <w:rsid w:val="00EF1854"/>
    <w:rPr>
      <w:rFonts w:ascii="Arial" w:hAnsi="Arial" w:cs="Arial"/>
      <w:bCs/>
      <w:sz w:val="22"/>
      <w:szCs w:val="22"/>
      <w:lang w:eastAsia="en-US"/>
    </w:rPr>
  </w:style>
  <w:style w:type="paragraph" w:customStyle="1" w:styleId="TextoBoletim">
    <w:name w:val="TextoBoletim"/>
    <w:basedOn w:val="Normal"/>
    <w:link w:val="TextoBoletimChar"/>
    <w:autoRedefine/>
    <w:rsid w:val="00EF1854"/>
    <w:pPr>
      <w:keepLines/>
      <w:tabs>
        <w:tab w:val="left" w:pos="1843"/>
      </w:tabs>
      <w:snapToGrid w:val="0"/>
      <w:spacing w:after="120"/>
      <w:ind w:left="-709" w:right="-143" w:firstLine="5"/>
      <w:jc w:val="center"/>
    </w:pPr>
    <w:rPr>
      <w:rFonts w:ascii="Arial" w:hAnsi="Arial" w:cs="Arial"/>
      <w:bCs/>
      <w:sz w:val="22"/>
      <w:szCs w:val="22"/>
      <w:lang w:eastAsia="en-US"/>
    </w:rPr>
  </w:style>
  <w:style w:type="paragraph" w:customStyle="1" w:styleId="Titulo1Boletim">
    <w:name w:val="Titulo1_Boletim"/>
    <w:basedOn w:val="Ttulo1"/>
    <w:autoRedefine/>
    <w:rsid w:val="00371E81"/>
    <w:pPr>
      <w:keepLines/>
      <w:shd w:val="clear" w:color="auto" w:fill="000000"/>
      <w:tabs>
        <w:tab w:val="left" w:pos="1270"/>
      </w:tabs>
      <w:spacing w:before="360" w:after="360"/>
      <w:jc w:val="center"/>
    </w:pPr>
    <w:rPr>
      <w:rFonts w:ascii="Arial" w:hAnsi="Arial" w:cs="Arial"/>
      <w:bCs w:val="0"/>
      <w:caps/>
      <w:color w:val="FFFFFF"/>
      <w:kern w:val="28"/>
      <w:sz w:val="22"/>
      <w:szCs w:val="22"/>
      <w:lang w:eastAsia="en-US"/>
    </w:rPr>
  </w:style>
  <w:style w:type="paragraph" w:customStyle="1" w:styleId="xl24">
    <w:name w:val="xl24"/>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6">
    <w:name w:val="xl26"/>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7">
    <w:name w:val="xl27"/>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29">
    <w:name w:val="xl29"/>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0">
    <w:name w:val="xl30"/>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xl31">
    <w:name w:val="xl31"/>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2">
    <w:name w:val="xl32"/>
    <w:basedOn w:val="Normal"/>
    <w:rsid w:val="00371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TabelaBoletim">
    <w:name w:val="Tabela_Boletim"/>
    <w:basedOn w:val="Normal"/>
    <w:autoRedefine/>
    <w:rsid w:val="00371E81"/>
    <w:pPr>
      <w:shd w:val="solid" w:color="C0C0C0" w:fill="0C0C0C"/>
      <w:tabs>
        <w:tab w:val="left" w:pos="1270"/>
      </w:tabs>
      <w:spacing w:before="120" w:after="120"/>
      <w:jc w:val="center"/>
    </w:pPr>
    <w:rPr>
      <w:rFonts w:ascii="Tahoma" w:hAnsi="Tahoma" w:cs="Tahoma"/>
      <w:b/>
      <w:caps/>
      <w:sz w:val="22"/>
      <w:szCs w:val="22"/>
      <w:lang w:val="pt-PT" w:eastAsia="en-US"/>
    </w:rPr>
  </w:style>
  <w:style w:type="paragraph" w:customStyle="1" w:styleId="CAIXINHA">
    <w:name w:val="CAIXINHA"/>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Captulo">
    <w:name w:val="Capítulo"/>
    <w:basedOn w:val="Normal"/>
    <w:next w:val="Corpodetexto"/>
    <w:rsid w:val="00371E81"/>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rsid w:val="00371E81"/>
    <w:pPr>
      <w:suppressLineNumbers/>
      <w:suppressAutoHyphens/>
      <w:spacing w:before="120" w:after="120"/>
    </w:pPr>
    <w:rPr>
      <w:rFonts w:cs="Tahoma"/>
      <w:i/>
      <w:iCs/>
      <w:lang w:eastAsia="ar-SA"/>
    </w:rPr>
  </w:style>
  <w:style w:type="paragraph" w:customStyle="1" w:styleId="ndice">
    <w:name w:val="Índice"/>
    <w:basedOn w:val="Normal"/>
    <w:rsid w:val="00371E81"/>
    <w:pPr>
      <w:suppressLineNumbers/>
      <w:suppressAutoHyphens/>
    </w:pPr>
    <w:rPr>
      <w:rFonts w:cs="Tahoma"/>
      <w:lang w:eastAsia="ar-SA"/>
    </w:rPr>
  </w:style>
  <w:style w:type="paragraph" w:customStyle="1" w:styleId="Corpodetexto210">
    <w:name w:val="Corpo de texto 21"/>
    <w:basedOn w:val="Normal"/>
    <w:rsid w:val="00371E81"/>
    <w:pPr>
      <w:suppressAutoHyphens/>
      <w:jc w:val="both"/>
    </w:pPr>
    <w:rPr>
      <w:rFonts w:ascii="Arial" w:hAnsi="Arial" w:cs="Arial"/>
      <w:sz w:val="22"/>
      <w:szCs w:val="20"/>
      <w:lang w:eastAsia="ar-SA"/>
    </w:rPr>
  </w:style>
  <w:style w:type="paragraph" w:customStyle="1" w:styleId="Corpodetexto310">
    <w:name w:val="Corpo de texto 31"/>
    <w:basedOn w:val="Normal"/>
    <w:rsid w:val="00371E81"/>
    <w:pPr>
      <w:widowControl w:val="0"/>
      <w:suppressAutoHyphens/>
      <w:spacing w:before="240"/>
      <w:jc w:val="both"/>
    </w:pPr>
    <w:rPr>
      <w:rFonts w:ascii="Arial" w:hAnsi="Arial" w:cs="Arial"/>
      <w:szCs w:val="20"/>
      <w:lang w:eastAsia="ar-SA"/>
    </w:rPr>
  </w:style>
  <w:style w:type="paragraph" w:customStyle="1" w:styleId="Recuodecorpodetexto21">
    <w:name w:val="Recuo de corpo de texto 21"/>
    <w:basedOn w:val="Normal"/>
    <w:rsid w:val="00371E81"/>
    <w:pPr>
      <w:suppressAutoHyphens/>
      <w:ind w:left="1701"/>
      <w:jc w:val="both"/>
    </w:pPr>
    <w:rPr>
      <w:rFonts w:ascii="Arial" w:hAnsi="Arial" w:cs="Arial"/>
      <w:color w:val="000000"/>
      <w:sz w:val="22"/>
      <w:szCs w:val="20"/>
      <w:lang w:eastAsia="ar-SA"/>
    </w:rPr>
  </w:style>
  <w:style w:type="paragraph" w:customStyle="1" w:styleId="Recuodecorpodetexto31">
    <w:name w:val="Recuo de corpo de texto 31"/>
    <w:basedOn w:val="Normal"/>
    <w:rsid w:val="00371E81"/>
    <w:pPr>
      <w:suppressAutoHyphens/>
      <w:ind w:left="709"/>
      <w:jc w:val="both"/>
    </w:pPr>
    <w:rPr>
      <w:rFonts w:ascii="Arial" w:hAnsi="Arial" w:cs="Arial"/>
      <w:szCs w:val="20"/>
      <w:lang w:eastAsia="ar-SA"/>
    </w:rPr>
  </w:style>
  <w:style w:type="paragraph" w:customStyle="1" w:styleId="Textoembloco1">
    <w:name w:val="Texto em bloco1"/>
    <w:basedOn w:val="Normal"/>
    <w:rsid w:val="00371E81"/>
    <w:pPr>
      <w:suppressAutoHyphens/>
      <w:autoSpaceDE w:val="0"/>
      <w:spacing w:before="100" w:after="100"/>
      <w:ind w:left="720" w:right="720"/>
      <w:jc w:val="both"/>
    </w:pPr>
    <w:rPr>
      <w:rFonts w:ascii="Arial" w:hAnsi="Arial" w:cs="Arial"/>
      <w:color w:val="000000"/>
      <w:lang w:eastAsia="ar-SA"/>
    </w:rPr>
  </w:style>
  <w:style w:type="paragraph" w:customStyle="1" w:styleId="Contedodatabela">
    <w:name w:val="Conteúdo da tabela"/>
    <w:basedOn w:val="Normal"/>
    <w:rsid w:val="00371E81"/>
    <w:pPr>
      <w:suppressLineNumbers/>
      <w:suppressAutoHyphens/>
    </w:pPr>
    <w:rPr>
      <w:lang w:eastAsia="ar-SA"/>
    </w:rPr>
  </w:style>
  <w:style w:type="paragraph" w:customStyle="1" w:styleId="Ttulodatabela">
    <w:name w:val="Título da tabela"/>
    <w:basedOn w:val="Contedodatabela"/>
    <w:rsid w:val="00371E81"/>
    <w:pPr>
      <w:jc w:val="center"/>
    </w:pPr>
    <w:rPr>
      <w:b/>
      <w:bCs/>
    </w:rPr>
  </w:style>
  <w:style w:type="paragraph" w:customStyle="1" w:styleId="Contedodoquadro">
    <w:name w:val="Conteúdo do quadro"/>
    <w:basedOn w:val="Corpodetexto"/>
    <w:rsid w:val="00371E81"/>
    <w:pPr>
      <w:suppressAutoHyphens/>
      <w:spacing w:after="0"/>
    </w:pPr>
    <w:rPr>
      <w:rFonts w:ascii="Arial" w:hAnsi="Arial" w:cs="Arial"/>
      <w:sz w:val="22"/>
      <w:szCs w:val="20"/>
      <w:lang w:eastAsia="ar-SA"/>
    </w:rPr>
  </w:style>
  <w:style w:type="paragraph" w:customStyle="1" w:styleId="MarcadorQuadrado">
    <w:name w:val="MarcadorQuadrado"/>
    <w:basedOn w:val="Normal"/>
    <w:autoRedefine/>
    <w:rsid w:val="00371E81"/>
    <w:pPr>
      <w:keepLines/>
      <w:numPr>
        <w:numId w:val="2"/>
      </w:numPr>
      <w:tabs>
        <w:tab w:val="num" w:pos="360"/>
        <w:tab w:val="left" w:pos="1270"/>
      </w:tabs>
      <w:snapToGrid w:val="0"/>
      <w:spacing w:after="120"/>
      <w:ind w:left="1288" w:hanging="644"/>
      <w:jc w:val="both"/>
    </w:pPr>
    <w:rPr>
      <w:rFonts w:ascii="Tahoma" w:hAnsi="Tahoma"/>
      <w:sz w:val="18"/>
      <w:szCs w:val="18"/>
      <w:lang w:eastAsia="en-US"/>
    </w:rPr>
  </w:style>
  <w:style w:type="paragraph" w:customStyle="1" w:styleId="Padro">
    <w:name w:val="Padrão"/>
    <w:rsid w:val="00371E81"/>
    <w:pPr>
      <w:numPr>
        <w:numId w:val="14"/>
      </w:numPr>
      <w:snapToGrid w:val="0"/>
    </w:pPr>
    <w:rPr>
      <w:sz w:val="24"/>
    </w:rPr>
  </w:style>
  <w:style w:type="paragraph" w:customStyle="1" w:styleId="Contedo1">
    <w:name w:val="Conteúdo 1"/>
    <w:basedOn w:val="Padro"/>
    <w:next w:val="Padro"/>
    <w:rsid w:val="00371E81"/>
    <w:pPr>
      <w:spacing w:before="120" w:after="120"/>
    </w:pPr>
    <w:rPr>
      <w:b/>
      <w:caps/>
    </w:rPr>
  </w:style>
  <w:style w:type="paragraph" w:customStyle="1" w:styleId="Resumo">
    <w:name w:val="Resumo"/>
    <w:basedOn w:val="Normal"/>
    <w:rsid w:val="00371E81"/>
    <w:pPr>
      <w:tabs>
        <w:tab w:val="left" w:pos="1270"/>
      </w:tabs>
      <w:autoSpaceDE w:val="0"/>
      <w:autoSpaceDN w:val="0"/>
      <w:adjustRightInd w:val="0"/>
      <w:spacing w:after="120"/>
      <w:ind w:firstLine="567"/>
    </w:pPr>
    <w:rPr>
      <w:rFonts w:ascii="Arial" w:hAnsi="Arial" w:cs="Arial"/>
      <w:color w:val="000000"/>
    </w:rPr>
  </w:style>
  <w:style w:type="paragraph" w:customStyle="1" w:styleId="RealarTexto">
    <w:name w:val="Realçar_Texto"/>
    <w:basedOn w:val="Normal"/>
    <w:autoRedefine/>
    <w:rsid w:val="00371E81"/>
    <w:pPr>
      <w:keepNext/>
      <w:spacing w:before="240" w:after="240"/>
      <w:ind w:left="-709" w:right="-143" w:firstLine="5"/>
      <w:jc w:val="center"/>
      <w:outlineLvl w:val="1"/>
    </w:pPr>
    <w:rPr>
      <w:rFonts w:ascii="Arial" w:hAnsi="Arial" w:cs="Arial"/>
      <w:b/>
      <w:bCs/>
      <w:iCs/>
      <w:szCs w:val="20"/>
      <w:lang w:eastAsia="en-US"/>
    </w:rPr>
  </w:style>
  <w:style w:type="paragraph" w:customStyle="1" w:styleId="Texto">
    <w:name w:val="Texto"/>
    <w:basedOn w:val="Normal"/>
    <w:autoRedefine/>
    <w:rsid w:val="00371E81"/>
    <w:pPr>
      <w:keepLines/>
      <w:tabs>
        <w:tab w:val="left" w:pos="1843"/>
      </w:tabs>
      <w:autoSpaceDE w:val="0"/>
      <w:autoSpaceDN w:val="0"/>
      <w:adjustRightInd w:val="0"/>
      <w:spacing w:after="120"/>
      <w:ind w:left="1843" w:firstLine="567"/>
    </w:pPr>
    <w:rPr>
      <w:rFonts w:ascii="Tahoma" w:hAnsi="Tahoma" w:cs="Tahoma"/>
      <w:color w:val="000000"/>
      <w:sz w:val="18"/>
    </w:rPr>
  </w:style>
  <w:style w:type="paragraph" w:customStyle="1" w:styleId="DecretaBoletim">
    <w:name w:val="Decreta_Boletim"/>
    <w:basedOn w:val="TextoBoletim"/>
    <w:autoRedefine/>
    <w:rsid w:val="00371E81"/>
    <w:pPr>
      <w:spacing w:before="240" w:after="240"/>
      <w:ind w:firstLine="0"/>
    </w:pPr>
    <w:rPr>
      <w:b/>
      <w:iCs/>
      <w:caps/>
      <w:sz w:val="20"/>
      <w:szCs w:val="24"/>
    </w:rPr>
  </w:style>
  <w:style w:type="paragraph" w:customStyle="1" w:styleId="MarcadorEstiloTexto">
    <w:name w:val="Marcador_Estilo_Texto"/>
    <w:basedOn w:val="TextoBoletim"/>
    <w:autoRedefine/>
    <w:rsid w:val="00371E81"/>
    <w:pPr>
      <w:spacing w:before="240" w:after="240"/>
      <w:ind w:left="612" w:firstLine="0"/>
    </w:pPr>
    <w:rPr>
      <w:iCs/>
      <w:sz w:val="24"/>
      <w:szCs w:val="24"/>
    </w:rPr>
  </w:style>
  <w:style w:type="paragraph" w:customStyle="1" w:styleId="MarcadorSeta">
    <w:name w:val="MarcadorSeta"/>
    <w:basedOn w:val="Normal"/>
    <w:autoRedefine/>
    <w:rsid w:val="00371E81"/>
    <w:pPr>
      <w:numPr>
        <w:numId w:val="4"/>
      </w:numPr>
      <w:tabs>
        <w:tab w:val="left" w:pos="970"/>
      </w:tabs>
      <w:spacing w:before="240" w:after="120"/>
      <w:ind w:left="969"/>
      <w:jc w:val="both"/>
    </w:pPr>
    <w:rPr>
      <w:rFonts w:ascii="Tahoma" w:hAnsi="Tahoma"/>
      <w:sz w:val="18"/>
    </w:rPr>
  </w:style>
  <w:style w:type="paragraph" w:customStyle="1" w:styleId="Tabela">
    <w:name w:val="Tabela"/>
    <w:basedOn w:val="Normal"/>
    <w:autoRedefine/>
    <w:rsid w:val="00371E81"/>
    <w:pPr>
      <w:jc w:val="center"/>
    </w:pPr>
    <w:rPr>
      <w:rFonts w:ascii="Tahoma" w:hAnsi="Tahoma" w:cs="Arial"/>
      <w:b/>
      <w:sz w:val="18"/>
      <w:szCs w:val="20"/>
      <w:lang w:val="pt-PT"/>
    </w:rPr>
  </w:style>
  <w:style w:type="paragraph" w:customStyle="1" w:styleId="TituloBoletim2">
    <w:name w:val="Titulo_Boletim2"/>
    <w:basedOn w:val="Ttulo2"/>
    <w:autoRedefine/>
    <w:rsid w:val="00371E81"/>
    <w:pPr>
      <w:widowControl/>
      <w:spacing w:after="240"/>
      <w:ind w:firstLine="0"/>
      <w:jc w:val="left"/>
    </w:pPr>
    <w:rPr>
      <w:rFonts w:ascii="Tahoma" w:hAnsi="Tahoma" w:cs="Tahoma"/>
      <w:bCs/>
      <w:iCs/>
      <w:sz w:val="20"/>
      <w:lang w:val="en-US" w:eastAsia="en-US"/>
    </w:rPr>
  </w:style>
  <w:style w:type="paragraph" w:customStyle="1" w:styleId="TextoRodape">
    <w:name w:val="TextoRodape"/>
    <w:basedOn w:val="Rodap"/>
    <w:autoRedefine/>
    <w:rsid w:val="00371E81"/>
    <w:pPr>
      <w:tabs>
        <w:tab w:val="clear" w:pos="4252"/>
        <w:tab w:val="clear" w:pos="8504"/>
        <w:tab w:val="center" w:pos="4320"/>
        <w:tab w:val="right" w:pos="8640"/>
      </w:tabs>
    </w:pPr>
    <w:rPr>
      <w:rFonts w:ascii="Tahoma" w:hAnsi="Tahoma" w:cs="Tahoma"/>
      <w:color w:val="808080"/>
      <w:sz w:val="16"/>
      <w:szCs w:val="16"/>
      <w:lang w:eastAsia="en-US"/>
    </w:rPr>
  </w:style>
  <w:style w:type="character" w:customStyle="1" w:styleId="WW-Fontepargpadro">
    <w:name w:val="WW-Fonte parág. padrão"/>
    <w:rsid w:val="00371E81"/>
  </w:style>
  <w:style w:type="character" w:customStyle="1" w:styleId="WW8Num1z0">
    <w:name w:val="WW8Num1z0"/>
    <w:rsid w:val="00371E81"/>
    <w:rPr>
      <w:rFonts w:ascii="Symbol" w:hAnsi="Symbol" w:hint="default"/>
    </w:rPr>
  </w:style>
  <w:style w:type="character" w:customStyle="1" w:styleId="WW8Num2z0">
    <w:name w:val="WW8Num2z0"/>
    <w:rsid w:val="00371E81"/>
    <w:rPr>
      <w:b/>
      <w:bCs w:val="0"/>
    </w:rPr>
  </w:style>
  <w:style w:type="character" w:customStyle="1" w:styleId="WW8Num5z0">
    <w:name w:val="WW8Num5z0"/>
    <w:rsid w:val="00371E81"/>
    <w:rPr>
      <w:rFonts w:ascii="Symbol" w:hAnsi="Symbol" w:hint="default"/>
    </w:rPr>
  </w:style>
  <w:style w:type="character" w:customStyle="1" w:styleId="WW8Num6z0">
    <w:name w:val="WW8Num6z0"/>
    <w:rsid w:val="00371E81"/>
  </w:style>
  <w:style w:type="character" w:customStyle="1" w:styleId="WW8Num9z0">
    <w:name w:val="WW8Num9z0"/>
    <w:rsid w:val="00371E81"/>
    <w:rPr>
      <w:rFonts w:ascii="Wingdings" w:hAnsi="Wingdings" w:hint="default"/>
    </w:rPr>
  </w:style>
  <w:style w:type="character" w:customStyle="1" w:styleId="WW8Num10z0">
    <w:name w:val="WW8Num10z0"/>
    <w:rsid w:val="00371E81"/>
    <w:rPr>
      <w:rFonts w:ascii="Wingdings" w:hAnsi="Wingdings" w:hint="default"/>
    </w:rPr>
  </w:style>
  <w:style w:type="character" w:customStyle="1" w:styleId="WW8Num12z0">
    <w:name w:val="WW8Num12z0"/>
    <w:rsid w:val="00371E81"/>
    <w:rPr>
      <w:rFonts w:ascii="Times New Roman" w:hAnsi="Times New Roman" w:cs="Times New Roman" w:hint="default"/>
    </w:rPr>
  </w:style>
  <w:style w:type="character" w:customStyle="1" w:styleId="WW8Num13z1">
    <w:name w:val="WW8Num13z1"/>
    <w:rsid w:val="00371E81"/>
    <w:rPr>
      <w:b/>
      <w:bCs w:val="0"/>
      <w:i w:val="0"/>
      <w:iCs w:val="0"/>
    </w:rPr>
  </w:style>
  <w:style w:type="character" w:customStyle="1" w:styleId="WW8Num14z0">
    <w:name w:val="WW8Num14z0"/>
    <w:rsid w:val="00371E81"/>
    <w:rPr>
      <w:rFonts w:ascii="Times New Roman" w:hAnsi="Times New Roman" w:cs="Times New Roman" w:hint="default"/>
      <w:b w:val="0"/>
      <w:bCs w:val="0"/>
    </w:rPr>
  </w:style>
  <w:style w:type="character" w:customStyle="1" w:styleId="WW8Num16z0">
    <w:name w:val="WW8Num16z0"/>
    <w:rsid w:val="00371E81"/>
    <w:rPr>
      <w:rFonts w:ascii="Symbol" w:hAnsi="Symbol" w:hint="default"/>
    </w:rPr>
  </w:style>
  <w:style w:type="character" w:customStyle="1" w:styleId="WW8Num17z0">
    <w:name w:val="WW8Num17z0"/>
    <w:rsid w:val="00371E81"/>
    <w:rPr>
      <w:b/>
      <w:bCs w:val="0"/>
    </w:rPr>
  </w:style>
  <w:style w:type="character" w:customStyle="1" w:styleId="WW8Num18z0">
    <w:name w:val="WW8Num18z0"/>
    <w:rsid w:val="00371E81"/>
    <w:rPr>
      <w:rFonts w:ascii="Symbol" w:hAnsi="Symbol" w:hint="default"/>
    </w:rPr>
  </w:style>
  <w:style w:type="character" w:customStyle="1" w:styleId="WW8Num21z0">
    <w:name w:val="WW8Num21z0"/>
    <w:rsid w:val="00371E81"/>
    <w:rPr>
      <w:rFonts w:ascii="Wingdings" w:hAnsi="Wingdings" w:hint="default"/>
      <w:sz w:val="16"/>
    </w:rPr>
  </w:style>
  <w:style w:type="character" w:customStyle="1" w:styleId="WW8Num22z0">
    <w:name w:val="WW8Num22z0"/>
    <w:rsid w:val="00371E81"/>
    <w:rPr>
      <w:rFonts w:ascii="Times New Roman" w:hAnsi="Times New Roman" w:cs="Times New Roman" w:hint="default"/>
    </w:rPr>
  </w:style>
  <w:style w:type="character" w:customStyle="1" w:styleId="WW8Num25z0">
    <w:name w:val="WW8Num25z0"/>
    <w:rsid w:val="00371E81"/>
    <w:rPr>
      <w:sz w:val="22"/>
    </w:rPr>
  </w:style>
  <w:style w:type="character" w:customStyle="1" w:styleId="WW8Num27z0">
    <w:name w:val="WW8Num27z0"/>
    <w:rsid w:val="00371E81"/>
    <w:rPr>
      <w:b/>
      <w:bCs w:val="0"/>
      <w:i w:val="0"/>
      <w:iCs w:val="0"/>
    </w:rPr>
  </w:style>
  <w:style w:type="character" w:customStyle="1" w:styleId="WW8Num29z0">
    <w:name w:val="WW8Num29z0"/>
    <w:rsid w:val="00371E81"/>
    <w:rPr>
      <w:rFonts w:ascii="Times New Roman" w:hAnsi="Times New Roman" w:cs="Times New Roman" w:hint="default"/>
    </w:rPr>
  </w:style>
  <w:style w:type="character" w:customStyle="1" w:styleId="WW8Num30z0">
    <w:name w:val="WW8Num30z0"/>
    <w:rsid w:val="00371E81"/>
    <w:rPr>
      <w:b/>
      <w:bCs w:val="0"/>
      <w:i w:val="0"/>
      <w:iCs w:val="0"/>
    </w:rPr>
  </w:style>
  <w:style w:type="character" w:customStyle="1" w:styleId="WW8Num32z0">
    <w:name w:val="WW8Num32z0"/>
    <w:rsid w:val="00371E81"/>
    <w:rPr>
      <w:rFonts w:ascii="Times New Roman" w:hAnsi="Times New Roman" w:cs="Times New Roman" w:hint="default"/>
    </w:rPr>
  </w:style>
  <w:style w:type="character" w:customStyle="1" w:styleId="WW8Num35z0">
    <w:name w:val="WW8Num35z0"/>
    <w:rsid w:val="00371E81"/>
    <w:rPr>
      <w:strike w:val="0"/>
      <w:dstrike w:val="0"/>
      <w:u w:val="none"/>
      <w:effect w:val="none"/>
    </w:rPr>
  </w:style>
  <w:style w:type="character" w:customStyle="1" w:styleId="WW8Num35z1">
    <w:name w:val="WW8Num35z1"/>
    <w:rsid w:val="00371E81"/>
    <w:rPr>
      <w:b/>
      <w:bCs w:val="0"/>
      <w:i w:val="0"/>
      <w:iCs w:val="0"/>
      <w:strike w:val="0"/>
      <w:dstrike w:val="0"/>
      <w:u w:val="none"/>
      <w:effect w:val="none"/>
    </w:rPr>
  </w:style>
  <w:style w:type="character" w:customStyle="1" w:styleId="WW8Num37z0">
    <w:name w:val="WW8Num37z0"/>
    <w:rsid w:val="00371E81"/>
    <w:rPr>
      <w:rFonts w:ascii="Symbol" w:hAnsi="Symbol" w:hint="default"/>
    </w:rPr>
  </w:style>
  <w:style w:type="character" w:customStyle="1" w:styleId="WW8Num39z0">
    <w:name w:val="WW8Num39z0"/>
    <w:rsid w:val="00371E81"/>
    <w:rPr>
      <w:rFonts w:ascii="Symbol" w:hAnsi="Symbol" w:hint="default"/>
    </w:rPr>
  </w:style>
  <w:style w:type="character" w:customStyle="1" w:styleId="WW8Num40z0">
    <w:name w:val="WW8Num40z0"/>
    <w:rsid w:val="00371E81"/>
    <w:rPr>
      <w:rFonts w:ascii="Symbol" w:hAnsi="Symbol" w:hint="default"/>
    </w:rPr>
  </w:style>
  <w:style w:type="character" w:customStyle="1" w:styleId="WW8Num44z0">
    <w:name w:val="WW8Num44z0"/>
    <w:rsid w:val="00371E81"/>
    <w:rPr>
      <w:rFonts w:ascii="Times New Roman" w:hAnsi="Times New Roman" w:cs="Times New Roman" w:hint="default"/>
    </w:rPr>
  </w:style>
  <w:style w:type="character" w:customStyle="1" w:styleId="WW8Num46z0">
    <w:name w:val="WW8Num46z0"/>
    <w:rsid w:val="00371E81"/>
    <w:rPr>
      <w:rFonts w:ascii="Symbol" w:hAnsi="Symbol" w:hint="default"/>
    </w:rPr>
  </w:style>
  <w:style w:type="character" w:customStyle="1" w:styleId="WW8Num48z0">
    <w:name w:val="WW8Num48z0"/>
    <w:rsid w:val="00371E81"/>
    <w:rPr>
      <w:rFonts w:ascii="Symbol" w:hAnsi="Symbol" w:hint="default"/>
    </w:rPr>
  </w:style>
  <w:style w:type="character" w:customStyle="1" w:styleId="WW8Num50z0">
    <w:name w:val="WW8Num50z0"/>
    <w:rsid w:val="00371E81"/>
    <w:rPr>
      <w:color w:val="000000"/>
    </w:rPr>
  </w:style>
  <w:style w:type="character" w:customStyle="1" w:styleId="WW8Num52z0">
    <w:name w:val="WW8Num52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53z0">
    <w:name w:val="WW8Num53z0"/>
    <w:rsid w:val="00371E81"/>
    <w:rPr>
      <w:rFonts w:ascii="Symbol" w:hAnsi="Symbol" w:hint="default"/>
    </w:rPr>
  </w:style>
  <w:style w:type="character" w:customStyle="1" w:styleId="WW8Num54z0">
    <w:name w:val="WW8Num54z0"/>
    <w:rsid w:val="00371E81"/>
    <w:rPr>
      <w:rFonts w:ascii="Wingdings" w:hAnsi="Wingdings" w:hint="default"/>
      <w:sz w:val="16"/>
    </w:rPr>
  </w:style>
  <w:style w:type="character" w:customStyle="1" w:styleId="WW8Num56z0">
    <w:name w:val="WW8Num56z0"/>
    <w:rsid w:val="00371E81"/>
  </w:style>
  <w:style w:type="character" w:customStyle="1" w:styleId="WW8Num57z0">
    <w:name w:val="WW8Num57z0"/>
    <w:rsid w:val="00371E81"/>
    <w:rPr>
      <w:rFonts w:ascii="Symbol" w:hAnsi="Symbol" w:hint="default"/>
    </w:rPr>
  </w:style>
  <w:style w:type="character" w:customStyle="1" w:styleId="WW8Num63z0">
    <w:name w:val="WW8Num63z0"/>
    <w:rsid w:val="00371E81"/>
    <w:rPr>
      <w:rFonts w:ascii="Symbol" w:hAnsi="Symbol" w:hint="default"/>
      <w:b/>
      <w:bCs w:val="0"/>
      <w:i w:val="0"/>
      <w:iCs w:val="0"/>
      <w:color w:val="000000"/>
    </w:rPr>
  </w:style>
  <w:style w:type="character" w:customStyle="1" w:styleId="WW8Num64z0">
    <w:name w:val="WW8Num64z0"/>
    <w:rsid w:val="00371E81"/>
    <w:rPr>
      <w:rFonts w:ascii="Symbol" w:hAnsi="Symbol" w:hint="default"/>
      <w:sz w:val="24"/>
    </w:rPr>
  </w:style>
  <w:style w:type="character" w:customStyle="1" w:styleId="WW8Num68z0">
    <w:name w:val="WW8Num68z0"/>
    <w:rsid w:val="00371E81"/>
    <w:rPr>
      <w:rFonts w:ascii="Wingdings" w:hAnsi="Wingdings" w:hint="default"/>
    </w:rPr>
  </w:style>
  <w:style w:type="character" w:customStyle="1" w:styleId="WW8Num70z0">
    <w:name w:val="WW8Num70z0"/>
    <w:rsid w:val="00371E81"/>
    <w:rPr>
      <w:rFonts w:ascii="Arial" w:hAnsi="Arial" w:cs="Arial" w:hint="default"/>
      <w:b w:val="0"/>
      <w:bCs w:val="0"/>
      <w:i w:val="0"/>
      <w:iCs w:val="0"/>
      <w:strike w:val="0"/>
      <w:dstrike w:val="0"/>
      <w:sz w:val="24"/>
      <w:u w:val="none"/>
      <w:effect w:val="none"/>
    </w:rPr>
  </w:style>
  <w:style w:type="character" w:customStyle="1" w:styleId="WW8Num71z0">
    <w:name w:val="WW8Num71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74z0">
    <w:name w:val="WW8Num74z0"/>
    <w:rsid w:val="00371E81"/>
    <w:rPr>
      <w:rFonts w:ascii="Symbol" w:hAnsi="Symbol" w:hint="default"/>
    </w:rPr>
  </w:style>
  <w:style w:type="character" w:customStyle="1" w:styleId="WW8Num75z0">
    <w:name w:val="WW8Num75z0"/>
    <w:rsid w:val="00371E81"/>
    <w:rPr>
      <w:rFonts w:ascii="Symbol" w:hAnsi="Symbol" w:hint="default"/>
    </w:rPr>
  </w:style>
  <w:style w:type="character" w:customStyle="1" w:styleId="WW8Num76z0">
    <w:name w:val="WW8Num76z0"/>
    <w:rsid w:val="00371E81"/>
    <w:rPr>
      <w:rFonts w:ascii="Symbol" w:hAnsi="Symbol" w:hint="default"/>
    </w:rPr>
  </w:style>
  <w:style w:type="character" w:customStyle="1" w:styleId="WW8Num79z0">
    <w:name w:val="WW8Num79z0"/>
    <w:rsid w:val="00371E81"/>
    <w:rPr>
      <w:rFonts w:ascii="Symbol" w:hAnsi="Symbol" w:hint="default"/>
    </w:rPr>
  </w:style>
  <w:style w:type="character" w:customStyle="1" w:styleId="WW8Num80z0">
    <w:name w:val="WW8Num80z0"/>
    <w:rsid w:val="00371E81"/>
  </w:style>
  <w:style w:type="character" w:customStyle="1" w:styleId="WW8Num82z0">
    <w:name w:val="WW8Num82z0"/>
    <w:rsid w:val="00371E81"/>
  </w:style>
  <w:style w:type="character" w:customStyle="1" w:styleId="WW8Num84z0">
    <w:name w:val="WW8Num84z0"/>
    <w:rsid w:val="00371E81"/>
    <w:rPr>
      <w:rFonts w:ascii="Symbol" w:hAnsi="Symbol" w:hint="default"/>
    </w:rPr>
  </w:style>
  <w:style w:type="character" w:customStyle="1" w:styleId="WW8Num86z0">
    <w:name w:val="WW8Num86z0"/>
    <w:rsid w:val="00371E81"/>
    <w:rPr>
      <w:rFonts w:ascii="Wingdings" w:hAnsi="Wingdings" w:hint="default"/>
    </w:rPr>
  </w:style>
  <w:style w:type="character" w:customStyle="1" w:styleId="WW8Num89z0">
    <w:name w:val="WW8Num89z0"/>
    <w:rsid w:val="00371E81"/>
    <w:rPr>
      <w:rFonts w:ascii="Symbol" w:hAnsi="Symbol" w:hint="default"/>
    </w:rPr>
  </w:style>
  <w:style w:type="character" w:customStyle="1" w:styleId="WW8Num90z0">
    <w:name w:val="WW8Num90z0"/>
    <w:rsid w:val="00371E81"/>
    <w:rPr>
      <w:rFonts w:ascii="Arial" w:hAnsi="Arial" w:cs="Arial" w:hint="default"/>
      <w:b w:val="0"/>
      <w:bCs w:val="0"/>
      <w:i w:val="0"/>
      <w:iCs w:val="0"/>
      <w:strike w:val="0"/>
      <w:dstrike w:val="0"/>
      <w:sz w:val="24"/>
      <w:u w:val="none"/>
      <w:effect w:val="none"/>
    </w:rPr>
  </w:style>
  <w:style w:type="character" w:customStyle="1" w:styleId="WW8Num91z0">
    <w:name w:val="WW8Num91z0"/>
    <w:rsid w:val="00371E81"/>
    <w:rPr>
      <w:rFonts w:ascii="Times New Roman" w:hAnsi="Times New Roman" w:cs="Times New Roman" w:hint="default"/>
      <w:b/>
      <w:bCs w:val="0"/>
    </w:rPr>
  </w:style>
  <w:style w:type="character" w:customStyle="1" w:styleId="WW8Num94z0">
    <w:name w:val="WW8Num94z0"/>
    <w:rsid w:val="00371E81"/>
    <w:rPr>
      <w:rFonts w:ascii="Symbol" w:hAnsi="Symbol" w:hint="default"/>
    </w:rPr>
  </w:style>
  <w:style w:type="character" w:customStyle="1" w:styleId="WW8Num95z0">
    <w:name w:val="WW8Num95z0"/>
    <w:rsid w:val="00371E81"/>
    <w:rPr>
      <w:rFonts w:ascii="Times New Roman" w:hAnsi="Times New Roman" w:cs="Times New Roman" w:hint="default"/>
    </w:rPr>
  </w:style>
  <w:style w:type="character" w:customStyle="1" w:styleId="WW8Num103z0">
    <w:name w:val="WW8Num103z0"/>
    <w:rsid w:val="00371E81"/>
    <w:rPr>
      <w:b/>
      <w:bCs w:val="0"/>
      <w:i w:val="0"/>
      <w:iCs w:val="0"/>
    </w:rPr>
  </w:style>
  <w:style w:type="character" w:customStyle="1" w:styleId="WW8Num105z0">
    <w:name w:val="WW8Num105z0"/>
    <w:rsid w:val="00371E81"/>
    <w:rPr>
      <w:rFonts w:ascii="Wingdings" w:hAnsi="Wingdings" w:hint="default"/>
      <w:sz w:val="16"/>
    </w:rPr>
  </w:style>
  <w:style w:type="character" w:customStyle="1" w:styleId="WW8Num107z0">
    <w:name w:val="WW8Num107z0"/>
    <w:rsid w:val="00371E81"/>
    <w:rPr>
      <w:rFonts w:ascii="Symbol" w:hAnsi="Symbol" w:hint="default"/>
    </w:rPr>
  </w:style>
  <w:style w:type="character" w:customStyle="1" w:styleId="WW8Num108z0">
    <w:name w:val="WW8Num108z0"/>
    <w:rsid w:val="00371E81"/>
    <w:rPr>
      <w:rFonts w:ascii="Symbol" w:hAnsi="Symbol" w:hint="default"/>
    </w:rPr>
  </w:style>
  <w:style w:type="character" w:customStyle="1" w:styleId="WW8Num111z0">
    <w:name w:val="WW8Num111z0"/>
    <w:rsid w:val="00371E81"/>
    <w:rPr>
      <w:rFonts w:ascii="Symbol" w:hAnsi="Symbol" w:hint="default"/>
    </w:rPr>
  </w:style>
  <w:style w:type="character" w:customStyle="1" w:styleId="WW8Num116z0">
    <w:name w:val="WW8Num116z0"/>
    <w:rsid w:val="00371E81"/>
    <w:rPr>
      <w:rFonts w:ascii="Wingdings" w:hAnsi="Wingdings" w:hint="default"/>
      <w:b/>
      <w:bCs w:val="0"/>
      <w:i w:val="0"/>
      <w:iCs w:val="0"/>
    </w:rPr>
  </w:style>
  <w:style w:type="character" w:customStyle="1" w:styleId="WW8Num118z0">
    <w:name w:val="WW8Num118z0"/>
    <w:rsid w:val="00371E81"/>
    <w:rPr>
      <w:rFonts w:ascii="Symbol" w:hAnsi="Symbol" w:hint="default"/>
    </w:rPr>
  </w:style>
  <w:style w:type="character" w:customStyle="1" w:styleId="WW8Num121z0">
    <w:name w:val="WW8Num121z0"/>
    <w:rsid w:val="00371E81"/>
    <w:rPr>
      <w:rFonts w:ascii="Wingdings" w:hAnsi="Wingdings" w:hint="default"/>
    </w:rPr>
  </w:style>
  <w:style w:type="character" w:customStyle="1" w:styleId="WW8Num122z0">
    <w:name w:val="WW8Num122z0"/>
    <w:rsid w:val="00371E81"/>
    <w:rPr>
      <w:rFonts w:ascii="Symbol" w:hAnsi="Symbol" w:hint="default"/>
      <w:color w:val="000000"/>
    </w:rPr>
  </w:style>
  <w:style w:type="character" w:customStyle="1" w:styleId="WW8Num131z0">
    <w:name w:val="WW8Num131z0"/>
    <w:rsid w:val="00371E81"/>
    <w:rPr>
      <w:rFonts w:ascii="Wingdings" w:hAnsi="Wingdings" w:hint="default"/>
      <w:sz w:val="28"/>
    </w:rPr>
  </w:style>
  <w:style w:type="character" w:customStyle="1" w:styleId="WW8Num135z0">
    <w:name w:val="WW8Num135z0"/>
    <w:rsid w:val="00371E81"/>
    <w:rPr>
      <w:rFonts w:ascii="Wingdings" w:hAnsi="Wingdings" w:hint="default"/>
    </w:rPr>
  </w:style>
  <w:style w:type="character" w:customStyle="1" w:styleId="WW8Num136z0">
    <w:name w:val="WW8Num136z0"/>
    <w:rsid w:val="00371E81"/>
    <w:rPr>
      <w:b/>
      <w:bCs w:val="0"/>
      <w:i w:val="0"/>
      <w:iCs w:val="0"/>
    </w:rPr>
  </w:style>
  <w:style w:type="character" w:customStyle="1" w:styleId="WW8Num137z0">
    <w:name w:val="WW8Num137z0"/>
    <w:rsid w:val="00371E81"/>
    <w:rPr>
      <w:sz w:val="22"/>
    </w:rPr>
  </w:style>
  <w:style w:type="character" w:customStyle="1" w:styleId="WW8Num140z0">
    <w:name w:val="WW8Num140z0"/>
    <w:rsid w:val="00371E81"/>
    <w:rPr>
      <w:rFonts w:ascii="Wingdings" w:hAnsi="Wingdings" w:hint="default"/>
    </w:rPr>
  </w:style>
  <w:style w:type="character" w:customStyle="1" w:styleId="WW8Num143z0">
    <w:name w:val="WW8Num143z0"/>
    <w:rsid w:val="00371E81"/>
    <w:rPr>
      <w:rFonts w:ascii="Wingdings" w:hAnsi="Wingdings" w:hint="default"/>
      <w:sz w:val="16"/>
    </w:rPr>
  </w:style>
  <w:style w:type="character" w:customStyle="1" w:styleId="WW8Num145z0">
    <w:name w:val="WW8Num14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147z0">
    <w:name w:val="WW8Num147z0"/>
    <w:rsid w:val="00371E81"/>
    <w:rPr>
      <w:rFonts w:ascii="Symbol" w:hAnsi="Symbol" w:hint="default"/>
    </w:rPr>
  </w:style>
  <w:style w:type="character" w:customStyle="1" w:styleId="WW8Num151z0">
    <w:name w:val="WW8Num151z0"/>
    <w:rsid w:val="00371E81"/>
    <w:rPr>
      <w:rFonts w:ascii="Arial" w:hAnsi="Arial" w:cs="Arial" w:hint="default"/>
      <w:b w:val="0"/>
      <w:bCs w:val="0"/>
      <w:i w:val="0"/>
      <w:iCs w:val="0"/>
      <w:strike w:val="0"/>
      <w:dstrike w:val="0"/>
      <w:sz w:val="24"/>
      <w:u w:val="none"/>
      <w:effect w:val="none"/>
    </w:rPr>
  </w:style>
  <w:style w:type="character" w:customStyle="1" w:styleId="WW8Num153z0">
    <w:name w:val="WW8Num153z0"/>
    <w:rsid w:val="00371E81"/>
    <w:rPr>
      <w:u w:val="single"/>
    </w:rPr>
  </w:style>
  <w:style w:type="character" w:customStyle="1" w:styleId="WW8Num158z0">
    <w:name w:val="WW8Num158z0"/>
    <w:rsid w:val="00371E81"/>
    <w:rPr>
      <w:rFonts w:ascii="Wingdings" w:hAnsi="Wingdings" w:hint="default"/>
    </w:rPr>
  </w:style>
  <w:style w:type="character" w:customStyle="1" w:styleId="WW8Num160z0">
    <w:name w:val="WW8Num160z0"/>
    <w:rsid w:val="00371E81"/>
    <w:rPr>
      <w:rFonts w:ascii="Symbol" w:hAnsi="Symbol" w:hint="default"/>
    </w:rPr>
  </w:style>
  <w:style w:type="character" w:customStyle="1" w:styleId="WW8Num162z0">
    <w:name w:val="WW8Num162z0"/>
    <w:rsid w:val="00371E81"/>
    <w:rPr>
      <w:rFonts w:ascii="Symbol" w:hAnsi="Symbol" w:hint="default"/>
    </w:rPr>
  </w:style>
  <w:style w:type="character" w:customStyle="1" w:styleId="WW8Num163z0">
    <w:name w:val="WW8Num163z0"/>
    <w:rsid w:val="00371E81"/>
    <w:rPr>
      <w:rFonts w:ascii="Wingdings" w:hAnsi="Wingdings" w:hint="default"/>
    </w:rPr>
  </w:style>
  <w:style w:type="character" w:customStyle="1" w:styleId="WW8Num172z0">
    <w:name w:val="WW8Num172z0"/>
    <w:rsid w:val="00371E81"/>
    <w:rPr>
      <w:rFonts w:ascii="Symbol" w:hAnsi="Symbol" w:hint="default"/>
    </w:rPr>
  </w:style>
  <w:style w:type="character" w:customStyle="1" w:styleId="WW8Num178z0">
    <w:name w:val="WW8Num178z0"/>
    <w:rsid w:val="00371E81"/>
    <w:rPr>
      <w:rFonts w:ascii="Times New Roman" w:hAnsi="Times New Roman" w:cs="Times New Roman" w:hint="default"/>
      <w:b w:val="0"/>
      <w:bCs w:val="0"/>
      <w:color w:val="000000"/>
    </w:rPr>
  </w:style>
  <w:style w:type="character" w:customStyle="1" w:styleId="WW8Num182z0">
    <w:name w:val="WW8Num182z0"/>
    <w:rsid w:val="00371E81"/>
    <w:rPr>
      <w:b/>
      <w:bCs w:val="0"/>
      <w:i w:val="0"/>
      <w:iCs w:val="0"/>
    </w:rPr>
  </w:style>
  <w:style w:type="character" w:customStyle="1" w:styleId="WW8Num184z0">
    <w:name w:val="WW8Num184z0"/>
    <w:rsid w:val="00371E81"/>
    <w:rPr>
      <w:rFonts w:ascii="Symbol" w:hAnsi="Symbol" w:hint="default"/>
    </w:rPr>
  </w:style>
  <w:style w:type="character" w:customStyle="1" w:styleId="WW8Num185z0">
    <w:name w:val="WW8Num185z0"/>
    <w:rsid w:val="00371E81"/>
    <w:rPr>
      <w:rFonts w:ascii="Symbol" w:hAnsi="Symbol" w:hint="default"/>
    </w:rPr>
  </w:style>
  <w:style w:type="character" w:customStyle="1" w:styleId="WW8Num186z0">
    <w:name w:val="WW8Num186z0"/>
    <w:rsid w:val="00371E81"/>
    <w:rPr>
      <w:rFonts w:ascii="Times New Roman" w:hAnsi="Times New Roman" w:cs="Times New Roman" w:hint="default"/>
    </w:rPr>
  </w:style>
  <w:style w:type="character" w:customStyle="1" w:styleId="WW8Num190z0">
    <w:name w:val="WW8Num190z0"/>
    <w:rsid w:val="00371E81"/>
  </w:style>
  <w:style w:type="character" w:customStyle="1" w:styleId="WW8Num191z0">
    <w:name w:val="WW8Num191z0"/>
    <w:rsid w:val="00371E81"/>
    <w:rPr>
      <w:rFonts w:ascii="Symbol" w:hAnsi="Symbol" w:hint="default"/>
    </w:rPr>
  </w:style>
  <w:style w:type="character" w:customStyle="1" w:styleId="WW8Num192z0">
    <w:name w:val="WW8Num192z0"/>
    <w:rsid w:val="00371E81"/>
    <w:rPr>
      <w:rFonts w:ascii="Times New Roman" w:hAnsi="Times New Roman" w:cs="Times New Roman" w:hint="default"/>
      <w:b w:val="0"/>
      <w:bCs w:val="0"/>
    </w:rPr>
  </w:style>
  <w:style w:type="character" w:customStyle="1" w:styleId="WW8Num194z0">
    <w:name w:val="WW8Num194z0"/>
    <w:rsid w:val="00371E81"/>
    <w:rPr>
      <w:rFonts w:ascii="Symbol" w:hAnsi="Symbol" w:hint="default"/>
    </w:rPr>
  </w:style>
  <w:style w:type="character" w:customStyle="1" w:styleId="WW8Num196z0">
    <w:name w:val="WW8Num196z0"/>
    <w:rsid w:val="00371E81"/>
    <w:rPr>
      <w:b/>
      <w:bCs w:val="0"/>
      <w:i w:val="0"/>
      <w:iCs w:val="0"/>
    </w:rPr>
  </w:style>
  <w:style w:type="character" w:customStyle="1" w:styleId="WW8Num198z0">
    <w:name w:val="WW8Num198z0"/>
    <w:rsid w:val="00371E81"/>
    <w:rPr>
      <w:rFonts w:ascii="Wingdings" w:hAnsi="Wingdings" w:hint="default"/>
    </w:rPr>
  </w:style>
  <w:style w:type="character" w:customStyle="1" w:styleId="WW8Num199z0">
    <w:name w:val="WW8Num199z0"/>
    <w:rsid w:val="00371E81"/>
    <w:rPr>
      <w:rFonts w:ascii="Wingdings" w:hAnsi="Wingdings" w:hint="default"/>
    </w:rPr>
  </w:style>
  <w:style w:type="character" w:customStyle="1" w:styleId="WW8Num200z0">
    <w:name w:val="WW8Num200z0"/>
    <w:rsid w:val="00371E81"/>
    <w:rPr>
      <w:rFonts w:ascii="Wingdings" w:hAnsi="Wingdings" w:hint="default"/>
      <w:sz w:val="16"/>
    </w:rPr>
  </w:style>
  <w:style w:type="character" w:customStyle="1" w:styleId="WW8Num201z1">
    <w:name w:val="WW8Num201z1"/>
    <w:rsid w:val="00371E81"/>
    <w:rPr>
      <w:b/>
      <w:bCs w:val="0"/>
      <w:i w:val="0"/>
      <w:iCs w:val="0"/>
    </w:rPr>
  </w:style>
  <w:style w:type="character" w:customStyle="1" w:styleId="WW8Num204z0">
    <w:name w:val="WW8Num204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06z0">
    <w:name w:val="WW8Num206z0"/>
    <w:rsid w:val="00371E81"/>
    <w:rPr>
      <w:rFonts w:ascii="Symbol" w:hAnsi="Symbol" w:hint="default"/>
    </w:rPr>
  </w:style>
  <w:style w:type="character" w:customStyle="1" w:styleId="WW8Num207z0">
    <w:name w:val="WW8Num207z0"/>
    <w:rsid w:val="00371E81"/>
    <w:rPr>
      <w:rFonts w:ascii="Wingdings" w:hAnsi="Wingdings" w:hint="default"/>
    </w:rPr>
  </w:style>
  <w:style w:type="character" w:customStyle="1" w:styleId="WW8Num208z0">
    <w:name w:val="WW8Num208z0"/>
    <w:rsid w:val="00371E81"/>
    <w:rPr>
      <w:b/>
      <w:bCs w:val="0"/>
    </w:rPr>
  </w:style>
  <w:style w:type="character" w:customStyle="1" w:styleId="WW8Num208z2">
    <w:name w:val="WW8Num208z2"/>
    <w:rsid w:val="00371E81"/>
    <w:rPr>
      <w:b w:val="0"/>
      <w:bCs w:val="0"/>
      <w:i w:val="0"/>
      <w:iCs w:val="0"/>
    </w:rPr>
  </w:style>
  <w:style w:type="character" w:customStyle="1" w:styleId="WW8Num211z0">
    <w:name w:val="WW8Num211z0"/>
    <w:rsid w:val="00371E81"/>
    <w:rPr>
      <w:rFonts w:ascii="Symbol" w:hAnsi="Symbol" w:hint="default"/>
    </w:rPr>
  </w:style>
  <w:style w:type="character" w:customStyle="1" w:styleId="WW8Num212z0">
    <w:name w:val="WW8Num212z0"/>
    <w:rsid w:val="00371E81"/>
    <w:rPr>
      <w:u w:val="single"/>
    </w:rPr>
  </w:style>
  <w:style w:type="character" w:customStyle="1" w:styleId="WW8Num213z0">
    <w:name w:val="WW8Num213z0"/>
    <w:rsid w:val="00371E81"/>
    <w:rPr>
      <w:b w:val="0"/>
      <w:bCs w:val="0"/>
      <w:i w:val="0"/>
      <w:iCs w:val="0"/>
    </w:rPr>
  </w:style>
  <w:style w:type="character" w:customStyle="1" w:styleId="WW8Num215z0">
    <w:name w:val="WW8Num215z0"/>
    <w:rsid w:val="00371E81"/>
    <w:rPr>
      <w:rFonts w:ascii="Arial" w:hAnsi="Arial" w:cs="Arial" w:hint="default"/>
      <w:b/>
      <w:bCs w:val="0"/>
      <w:i w:val="0"/>
      <w:iCs w:val="0"/>
      <w:strike w:val="0"/>
      <w:dstrike w:val="0"/>
      <w:sz w:val="24"/>
      <w:u w:val="none"/>
      <w:effect w:val="none"/>
    </w:rPr>
  </w:style>
  <w:style w:type="character" w:customStyle="1" w:styleId="WW8Num221z0">
    <w:name w:val="WW8Num221z0"/>
    <w:rsid w:val="00371E81"/>
    <w:rPr>
      <w:rFonts w:ascii="Wingdings" w:hAnsi="Wingdings" w:hint="default"/>
    </w:rPr>
  </w:style>
  <w:style w:type="character" w:customStyle="1" w:styleId="WW8Num226z0">
    <w:name w:val="WW8Num226z0"/>
    <w:rsid w:val="00371E81"/>
    <w:rPr>
      <w:b/>
      <w:bCs w:val="0"/>
    </w:rPr>
  </w:style>
  <w:style w:type="character" w:customStyle="1" w:styleId="WW8Num227z0">
    <w:name w:val="WW8Num227z0"/>
    <w:rsid w:val="00371E81"/>
    <w:rPr>
      <w:rFonts w:ascii="Symbol" w:hAnsi="Symbol" w:hint="default"/>
    </w:rPr>
  </w:style>
  <w:style w:type="character" w:customStyle="1" w:styleId="WW8Num228z0">
    <w:name w:val="WW8Num228z0"/>
    <w:rsid w:val="00371E81"/>
    <w:rPr>
      <w:rFonts w:ascii="Arial" w:hAnsi="Arial" w:cs="Arial" w:hint="default"/>
      <w:b w:val="0"/>
      <w:bCs w:val="0"/>
      <w:i w:val="0"/>
      <w:iCs w:val="0"/>
      <w:strike w:val="0"/>
      <w:dstrike w:val="0"/>
      <w:sz w:val="24"/>
      <w:u w:val="none"/>
      <w:effect w:val="none"/>
    </w:rPr>
  </w:style>
  <w:style w:type="character" w:customStyle="1" w:styleId="WW8Num229z0">
    <w:name w:val="WW8Num229z0"/>
    <w:rsid w:val="00371E81"/>
    <w:rPr>
      <w:rFonts w:ascii="Symbol" w:hAnsi="Symbol" w:hint="default"/>
    </w:rPr>
  </w:style>
  <w:style w:type="character" w:customStyle="1" w:styleId="WW8Num232z0">
    <w:name w:val="WW8Num232z0"/>
    <w:rsid w:val="00371E81"/>
    <w:rPr>
      <w:rFonts w:ascii="Symbol" w:hAnsi="Symbol" w:hint="default"/>
      <w:sz w:val="36"/>
    </w:rPr>
  </w:style>
  <w:style w:type="character" w:customStyle="1" w:styleId="WW8Num235z0">
    <w:name w:val="WW8Num235z0"/>
    <w:rsid w:val="00371E81"/>
    <w:rPr>
      <w:rFonts w:ascii="Times New Roman" w:hAnsi="Times New Roman" w:cs="Times New Roman" w:hint="default"/>
      <w:b w:val="0"/>
      <w:bCs w:val="0"/>
      <w:i w:val="0"/>
      <w:iCs w:val="0"/>
      <w:strike w:val="0"/>
      <w:dstrike w:val="0"/>
      <w:sz w:val="24"/>
      <w:u w:val="none"/>
      <w:effect w:val="none"/>
    </w:rPr>
  </w:style>
  <w:style w:type="character" w:customStyle="1" w:styleId="WW8Num236z0">
    <w:name w:val="WW8Num236z0"/>
    <w:rsid w:val="00371E81"/>
    <w:rPr>
      <w:b/>
      <w:bCs w:val="0"/>
      <w:i w:val="0"/>
      <w:iCs w:val="0"/>
    </w:rPr>
  </w:style>
  <w:style w:type="character" w:customStyle="1" w:styleId="WW8Num239z0">
    <w:name w:val="WW8Num239z0"/>
    <w:rsid w:val="00371E81"/>
    <w:rPr>
      <w:rFonts w:ascii="Wingdings" w:hAnsi="Wingdings" w:hint="default"/>
    </w:rPr>
  </w:style>
  <w:style w:type="character" w:customStyle="1" w:styleId="WW8Num240z0">
    <w:name w:val="WW8Num240z0"/>
    <w:rsid w:val="00371E81"/>
    <w:rPr>
      <w:b/>
      <w:bCs w:val="0"/>
    </w:rPr>
  </w:style>
  <w:style w:type="character" w:customStyle="1" w:styleId="WW8Num240z2">
    <w:name w:val="WW8Num240z2"/>
    <w:rsid w:val="00371E81"/>
    <w:rPr>
      <w:b w:val="0"/>
      <w:bCs w:val="0"/>
      <w:i w:val="0"/>
      <w:iCs w:val="0"/>
    </w:rPr>
  </w:style>
  <w:style w:type="character" w:customStyle="1" w:styleId="WW8Num241z0">
    <w:name w:val="WW8Num241z0"/>
    <w:rsid w:val="00371E81"/>
    <w:rPr>
      <w:rFonts w:ascii="Symbol" w:hAnsi="Symbol" w:hint="default"/>
    </w:rPr>
  </w:style>
  <w:style w:type="character" w:customStyle="1" w:styleId="WW8Num242z1">
    <w:name w:val="WW8Num242z1"/>
    <w:rsid w:val="00371E81"/>
    <w:rPr>
      <w:b/>
      <w:bCs w:val="0"/>
      <w:i w:val="0"/>
      <w:iCs w:val="0"/>
    </w:rPr>
  </w:style>
  <w:style w:type="character" w:customStyle="1" w:styleId="WW8Num243z0">
    <w:name w:val="WW8Num243z0"/>
    <w:rsid w:val="00371E81"/>
    <w:rPr>
      <w:rFonts w:ascii="Times New Roman" w:hAnsi="Times New Roman" w:cs="Times New Roman" w:hint="default"/>
    </w:rPr>
  </w:style>
  <w:style w:type="character" w:customStyle="1" w:styleId="WW8Num245z0">
    <w:name w:val="WW8Num245z0"/>
    <w:rsid w:val="00371E81"/>
    <w:rPr>
      <w:rFonts w:ascii="Wingdings" w:hAnsi="Wingdings" w:hint="default"/>
    </w:rPr>
  </w:style>
  <w:style w:type="character" w:customStyle="1" w:styleId="WW8Num246z0">
    <w:name w:val="WW8Num246z0"/>
    <w:rsid w:val="00371E81"/>
    <w:rPr>
      <w:rFonts w:ascii="Wingdings" w:hAnsi="Wingdings" w:hint="default"/>
    </w:rPr>
  </w:style>
  <w:style w:type="character" w:customStyle="1" w:styleId="WW8Num247z0">
    <w:name w:val="WW8Num247z0"/>
    <w:rsid w:val="00371E81"/>
    <w:rPr>
      <w:rFonts w:ascii="Symbol" w:hAnsi="Symbol" w:hint="default"/>
    </w:rPr>
  </w:style>
  <w:style w:type="character" w:customStyle="1" w:styleId="WW8Num249z0">
    <w:name w:val="WW8Num249z0"/>
    <w:rsid w:val="00371E81"/>
    <w:rPr>
      <w:rFonts w:ascii="Times New Roman" w:hAnsi="Times New Roman" w:cs="Times New Roman" w:hint="default"/>
    </w:rPr>
  </w:style>
  <w:style w:type="character" w:customStyle="1" w:styleId="WW8Num250z0">
    <w:name w:val="WW8Num250z0"/>
    <w:rsid w:val="00371E81"/>
    <w:rPr>
      <w:color w:val="000000"/>
    </w:rPr>
  </w:style>
  <w:style w:type="character" w:customStyle="1" w:styleId="WW8Num251z0">
    <w:name w:val="WW8Num251z0"/>
    <w:rsid w:val="00371E81"/>
    <w:rPr>
      <w:rFonts w:ascii="Times New Roman" w:hAnsi="Times New Roman" w:cs="Times New Roman" w:hint="default"/>
    </w:rPr>
  </w:style>
  <w:style w:type="character" w:customStyle="1" w:styleId="WW8Num253z0">
    <w:name w:val="WW8Num253z0"/>
    <w:rsid w:val="00371E81"/>
    <w:rPr>
      <w:rFonts w:ascii="Wingdings" w:hAnsi="Wingdings" w:hint="default"/>
      <w:sz w:val="16"/>
    </w:rPr>
  </w:style>
  <w:style w:type="character" w:customStyle="1" w:styleId="WW8Num260z0">
    <w:name w:val="WW8Num260z0"/>
    <w:rsid w:val="00371E81"/>
    <w:rPr>
      <w:rFonts w:ascii="Times New Roman" w:hAnsi="Times New Roman" w:cs="Times New Roman" w:hint="default"/>
    </w:rPr>
  </w:style>
  <w:style w:type="character" w:customStyle="1" w:styleId="WW8Num261z0">
    <w:name w:val="WW8Num261z0"/>
    <w:rsid w:val="00371E81"/>
    <w:rPr>
      <w:rFonts w:ascii="Symbol" w:hAnsi="Symbol" w:hint="default"/>
    </w:rPr>
  </w:style>
  <w:style w:type="character" w:customStyle="1" w:styleId="WW8Num263z0">
    <w:name w:val="WW8Num263z0"/>
    <w:rsid w:val="00371E81"/>
    <w:rPr>
      <w:rFonts w:ascii="Arial" w:hAnsi="Arial" w:cs="Arial" w:hint="default"/>
      <w:b w:val="0"/>
      <w:bCs w:val="0"/>
      <w:i w:val="0"/>
      <w:iCs w:val="0"/>
      <w:strike w:val="0"/>
      <w:dstrike w:val="0"/>
      <w:sz w:val="24"/>
      <w:u w:val="none"/>
      <w:effect w:val="none"/>
    </w:rPr>
  </w:style>
  <w:style w:type="character" w:customStyle="1" w:styleId="WW8Num264z0">
    <w:name w:val="WW8Num264z0"/>
    <w:rsid w:val="00371E81"/>
    <w:rPr>
      <w:rFonts w:ascii="Symbol" w:hAnsi="Symbol" w:hint="default"/>
    </w:rPr>
  </w:style>
  <w:style w:type="character" w:customStyle="1" w:styleId="WW8Num266z0">
    <w:name w:val="WW8Num266z0"/>
    <w:rsid w:val="00371E81"/>
    <w:rPr>
      <w:strike w:val="0"/>
      <w:dstrike w:val="0"/>
      <w:u w:val="none"/>
      <w:effect w:val="none"/>
    </w:rPr>
  </w:style>
  <w:style w:type="character" w:customStyle="1" w:styleId="WW8Num267z0">
    <w:name w:val="WW8Num267z0"/>
    <w:rsid w:val="00371E81"/>
    <w:rPr>
      <w:rFonts w:ascii="Symbol" w:hAnsi="Symbol" w:hint="default"/>
      <w:sz w:val="24"/>
    </w:rPr>
  </w:style>
  <w:style w:type="character" w:customStyle="1" w:styleId="WW8Num268z0">
    <w:name w:val="WW8Num268z0"/>
    <w:rsid w:val="00371E81"/>
    <w:rPr>
      <w:rFonts w:ascii="Times New Roman" w:hAnsi="Times New Roman" w:cs="Times New Roman" w:hint="default"/>
    </w:rPr>
  </w:style>
  <w:style w:type="character" w:customStyle="1" w:styleId="WW8Num271z0">
    <w:name w:val="WW8Num271z0"/>
    <w:rsid w:val="00371E81"/>
    <w:rPr>
      <w:rFonts w:ascii="Symbol" w:hAnsi="Symbol" w:hint="default"/>
    </w:rPr>
  </w:style>
  <w:style w:type="character" w:customStyle="1" w:styleId="WW8Num273z0">
    <w:name w:val="WW8Num273z0"/>
    <w:rsid w:val="00371E81"/>
  </w:style>
  <w:style w:type="character" w:customStyle="1" w:styleId="WW8Num274z0">
    <w:name w:val="WW8Num274z0"/>
    <w:rsid w:val="00371E81"/>
    <w:rPr>
      <w:rFonts w:ascii="Symbol" w:hAnsi="Symbol" w:hint="default"/>
      <w:b/>
      <w:bCs w:val="0"/>
      <w:i w:val="0"/>
      <w:iCs w:val="0"/>
    </w:rPr>
  </w:style>
  <w:style w:type="character" w:customStyle="1" w:styleId="WW8Num276z0">
    <w:name w:val="WW8Num276z0"/>
    <w:rsid w:val="00371E81"/>
    <w:rPr>
      <w:rFonts w:ascii="Times New Roman" w:hAnsi="Times New Roman" w:cs="Times New Roman" w:hint="default"/>
    </w:rPr>
  </w:style>
  <w:style w:type="character" w:customStyle="1" w:styleId="WW8Num280z0">
    <w:name w:val="WW8Num280z0"/>
    <w:rsid w:val="00371E81"/>
    <w:rPr>
      <w:rFonts w:ascii="Symbol" w:hAnsi="Symbol" w:hint="default"/>
    </w:rPr>
  </w:style>
  <w:style w:type="character" w:customStyle="1" w:styleId="WW8Num289z0">
    <w:name w:val="WW8Num289z0"/>
    <w:rsid w:val="00371E81"/>
    <w:rPr>
      <w:rFonts w:ascii="Symbol" w:hAnsi="Symbol" w:hint="default"/>
    </w:rPr>
  </w:style>
  <w:style w:type="character" w:customStyle="1" w:styleId="WW8Num290z0">
    <w:name w:val="WW8Num290z0"/>
    <w:rsid w:val="00371E81"/>
    <w:rPr>
      <w:rFonts w:ascii="Symbol" w:hAnsi="Symbol" w:hint="default"/>
    </w:rPr>
  </w:style>
  <w:style w:type="character" w:customStyle="1" w:styleId="WW8Num294z0">
    <w:name w:val="WW8Num294z0"/>
    <w:rsid w:val="00371E81"/>
    <w:rPr>
      <w:rFonts w:ascii="Symbol" w:hAnsi="Symbol" w:hint="default"/>
      <w:b/>
      <w:bCs w:val="0"/>
      <w:i w:val="0"/>
      <w:iCs w:val="0"/>
      <w:color w:val="000000"/>
    </w:rPr>
  </w:style>
  <w:style w:type="character" w:customStyle="1" w:styleId="WW8Num296z0">
    <w:name w:val="WW8Num296z0"/>
    <w:rsid w:val="00371E81"/>
    <w:rPr>
      <w:rFonts w:ascii="Symbol" w:hAnsi="Symbol" w:hint="default"/>
    </w:rPr>
  </w:style>
  <w:style w:type="character" w:customStyle="1" w:styleId="WW8Num297z0">
    <w:name w:val="WW8Num297z0"/>
    <w:rsid w:val="00371E81"/>
    <w:rPr>
      <w:rFonts w:ascii="Symbol" w:hAnsi="Symbol" w:hint="default"/>
    </w:rPr>
  </w:style>
  <w:style w:type="character" w:customStyle="1" w:styleId="WW8Num300z0">
    <w:name w:val="WW8Num300z0"/>
    <w:rsid w:val="00371E81"/>
    <w:rPr>
      <w:b w:val="0"/>
      <w:bCs w:val="0"/>
    </w:rPr>
  </w:style>
  <w:style w:type="character" w:customStyle="1" w:styleId="WW8Num302z0">
    <w:name w:val="WW8Num302z0"/>
    <w:rsid w:val="00371E81"/>
    <w:rPr>
      <w:b/>
      <w:bCs w:val="0"/>
    </w:rPr>
  </w:style>
  <w:style w:type="character" w:customStyle="1" w:styleId="WW8Num307z0">
    <w:name w:val="WW8Num307z0"/>
    <w:rsid w:val="00371E81"/>
    <w:rPr>
      <w:rFonts w:ascii="Times New Roman" w:hAnsi="Times New Roman" w:cs="Times New Roman" w:hint="default"/>
    </w:rPr>
  </w:style>
  <w:style w:type="character" w:customStyle="1" w:styleId="WW8Num308z0">
    <w:name w:val="WW8Num308z0"/>
    <w:rsid w:val="00371E81"/>
    <w:rPr>
      <w:rFonts w:ascii="Symbol" w:hAnsi="Symbol" w:hint="default"/>
    </w:rPr>
  </w:style>
  <w:style w:type="character" w:customStyle="1" w:styleId="WW8Num309z0">
    <w:name w:val="WW8Num309z0"/>
    <w:rsid w:val="00371E81"/>
    <w:rPr>
      <w:rFonts w:ascii="Symbol" w:hAnsi="Symbol" w:hint="default"/>
    </w:rPr>
  </w:style>
  <w:style w:type="character" w:customStyle="1" w:styleId="WW8Num314z0">
    <w:name w:val="WW8Num314z0"/>
    <w:rsid w:val="00371E81"/>
    <w:rPr>
      <w:rFonts w:ascii="Wingdings" w:hAnsi="Wingdings" w:hint="default"/>
      <w:sz w:val="16"/>
    </w:rPr>
  </w:style>
  <w:style w:type="character" w:customStyle="1" w:styleId="WW8Num315z0">
    <w:name w:val="WW8Num315z0"/>
    <w:rsid w:val="00371E81"/>
    <w:rPr>
      <w:rFonts w:ascii="Symbol" w:hAnsi="Symbol" w:hint="default"/>
    </w:rPr>
  </w:style>
  <w:style w:type="character" w:customStyle="1" w:styleId="WW8Num316z0">
    <w:name w:val="WW8Num316z0"/>
    <w:rsid w:val="00371E81"/>
    <w:rPr>
      <w:rFonts w:ascii="Wingdings" w:hAnsi="Wingdings" w:hint="default"/>
      <w:b/>
      <w:bCs w:val="0"/>
      <w:i w:val="0"/>
      <w:iCs w:val="0"/>
    </w:rPr>
  </w:style>
  <w:style w:type="character" w:customStyle="1" w:styleId="WW8Num317z0">
    <w:name w:val="WW8Num317z0"/>
    <w:rsid w:val="00371E81"/>
    <w:rPr>
      <w:rFonts w:ascii="Times New Roman" w:hAnsi="Times New Roman" w:cs="Times New Roman" w:hint="default"/>
    </w:rPr>
  </w:style>
  <w:style w:type="character" w:customStyle="1" w:styleId="WW8Num323z2">
    <w:name w:val="WW8Num323z2"/>
    <w:rsid w:val="00371E81"/>
    <w:rPr>
      <w:b/>
      <w:bCs w:val="0"/>
      <w:i w:val="0"/>
      <w:iCs w:val="0"/>
    </w:rPr>
  </w:style>
  <w:style w:type="character" w:customStyle="1" w:styleId="WW8Num325z1">
    <w:name w:val="WW8Num325z1"/>
    <w:rsid w:val="00371E81"/>
    <w:rPr>
      <w:b/>
      <w:bCs w:val="0"/>
      <w:i w:val="0"/>
      <w:iCs w:val="0"/>
    </w:rPr>
  </w:style>
  <w:style w:type="character" w:customStyle="1" w:styleId="WW8Num328z0">
    <w:name w:val="WW8Num328z0"/>
    <w:rsid w:val="00371E81"/>
    <w:rPr>
      <w:rFonts w:ascii="Wingdings" w:hAnsi="Wingdings" w:hint="default"/>
    </w:rPr>
  </w:style>
  <w:style w:type="character" w:customStyle="1" w:styleId="Caracteresdenumerao">
    <w:name w:val="Caracteres de numeração"/>
    <w:rsid w:val="00371E81"/>
  </w:style>
  <w:style w:type="character" w:customStyle="1" w:styleId="Marcasenmeros">
    <w:name w:val="Marcas e números"/>
    <w:rsid w:val="00371E81"/>
    <w:rPr>
      <w:rFonts w:ascii="StarBats" w:hAnsi="StarBats" w:hint="default"/>
      <w:sz w:val="18"/>
    </w:rPr>
  </w:style>
  <w:style w:type="character" w:customStyle="1" w:styleId="WW8Num7z0">
    <w:name w:val="WW8Num7z0"/>
    <w:rsid w:val="00371E81"/>
    <w:rPr>
      <w:rFonts w:ascii="StarBats" w:hAnsi="StarBats" w:hint="default"/>
    </w:rPr>
  </w:style>
  <w:style w:type="character" w:customStyle="1" w:styleId="WW8Num8z0">
    <w:name w:val="WW8Num8z0"/>
    <w:rsid w:val="00371E81"/>
    <w:rPr>
      <w:rFonts w:ascii="StarBats" w:hAnsi="StarBats" w:hint="default"/>
    </w:rPr>
  </w:style>
  <w:style w:type="character" w:customStyle="1" w:styleId="WW8Num15z0">
    <w:name w:val="WW8Num15z0"/>
    <w:rsid w:val="00371E81"/>
    <w:rPr>
      <w:rFonts w:ascii="Symbol" w:hAnsi="Symbol" w:hint="default"/>
    </w:rPr>
  </w:style>
  <w:style w:type="character" w:customStyle="1" w:styleId="WW8Num19z0">
    <w:name w:val="WW8Num19z0"/>
    <w:rsid w:val="00371E81"/>
    <w:rPr>
      <w:rFonts w:ascii="Symbol" w:hAnsi="Symbol" w:hint="default"/>
    </w:rPr>
  </w:style>
  <w:style w:type="character" w:customStyle="1" w:styleId="Fontepargpadro1">
    <w:name w:val="Fonte parág. padrão1"/>
    <w:rsid w:val="00371E81"/>
  </w:style>
  <w:style w:type="character" w:customStyle="1" w:styleId="Smbolosdenumerao">
    <w:name w:val="Símbolos de numeração"/>
    <w:rsid w:val="00371E81"/>
  </w:style>
  <w:style w:type="character" w:customStyle="1" w:styleId="Absatz-Standardschriftart">
    <w:name w:val="Absatz-Standardschriftart"/>
    <w:rsid w:val="00371E81"/>
  </w:style>
  <w:style w:type="character" w:customStyle="1" w:styleId="style3">
    <w:name w:val="style3"/>
    <w:rsid w:val="00371E81"/>
  </w:style>
  <w:style w:type="character" w:customStyle="1" w:styleId="WW-Absatz-Standardschriftart111111">
    <w:name w:val="WW-Absatz-Standardschriftart111111"/>
    <w:rsid w:val="00371E81"/>
  </w:style>
  <w:style w:type="paragraph" w:customStyle="1" w:styleId="SUBITEM1">
    <w:name w:val="SUBITEM1"/>
    <w:basedOn w:val="texto1"/>
    <w:rsid w:val="00371E81"/>
    <w:pPr>
      <w:ind w:left="567" w:hanging="567"/>
    </w:pPr>
  </w:style>
  <w:style w:type="paragraph" w:customStyle="1" w:styleId="TextoTabelaBoletim">
    <w:name w:val="TextoTabelaBoletim"/>
    <w:basedOn w:val="TabelaBoletim"/>
    <w:autoRedefine/>
    <w:rsid w:val="00371E81"/>
    <w:pPr>
      <w:keepLines/>
      <w:shd w:val="clear" w:color="auto" w:fill="auto"/>
      <w:tabs>
        <w:tab w:val="left" w:pos="1843"/>
      </w:tabs>
      <w:snapToGrid w:val="0"/>
      <w:ind w:left="-709" w:right="-143" w:firstLine="5"/>
      <w:jc w:val="both"/>
    </w:pPr>
    <w:rPr>
      <w:rFonts w:ascii="Arial" w:hAnsi="Arial" w:cs="Arial"/>
      <w:bCs/>
      <w:iCs/>
    </w:rPr>
  </w:style>
  <w:style w:type="character" w:styleId="nfase">
    <w:name w:val="Emphasis"/>
    <w:qFormat/>
    <w:rsid w:val="00371E81"/>
    <w:rPr>
      <w:i/>
      <w:iCs/>
    </w:rPr>
  </w:style>
  <w:style w:type="paragraph" w:customStyle="1" w:styleId="Selecionar">
    <w:name w:val="Selecionar"/>
    <w:basedOn w:val="Normal"/>
    <w:rsid w:val="00DC4F3B"/>
    <w:pPr>
      <w:widowControl w:val="0"/>
      <w:autoSpaceDE w:val="0"/>
      <w:autoSpaceDN w:val="0"/>
      <w:spacing w:before="400" w:after="400"/>
      <w:jc w:val="center"/>
    </w:pPr>
    <w:rPr>
      <w:rFonts w:ascii="Arial" w:hAnsi="Arial" w:cs="Arial"/>
      <w:b/>
      <w:bCs/>
      <w:i/>
      <w:iCs/>
      <w:color w:val="00FF00"/>
      <w:sz w:val="28"/>
      <w:szCs w:val="28"/>
      <w:u w:val="words"/>
    </w:rPr>
  </w:style>
  <w:style w:type="paragraph" w:customStyle="1" w:styleId="PT">
    <w:name w:val="PT"/>
    <w:basedOn w:val="Normal"/>
    <w:rsid w:val="00DC4F3B"/>
    <w:pPr>
      <w:widowControl w:val="0"/>
      <w:autoSpaceDE w:val="0"/>
      <w:autoSpaceDN w:val="0"/>
      <w:spacing w:before="1000" w:after="1000"/>
      <w:jc w:val="center"/>
    </w:pPr>
    <w:rPr>
      <w:b/>
      <w:bCs/>
      <w:i/>
      <w:iCs/>
    </w:rPr>
  </w:style>
  <w:style w:type="paragraph" w:customStyle="1" w:styleId="CharCharCharCharChar">
    <w:name w:val="Char Char Char Char Char"/>
    <w:basedOn w:val="Normal"/>
    <w:rsid w:val="00DC4F3B"/>
    <w:pPr>
      <w:spacing w:after="160" w:line="240" w:lineRule="exact"/>
    </w:pPr>
    <w:rPr>
      <w:rFonts w:ascii="Verdana" w:hAnsi="Verdana"/>
      <w:sz w:val="20"/>
      <w:szCs w:val="20"/>
      <w:lang w:val="en-US" w:eastAsia="en-US"/>
    </w:rPr>
  </w:style>
  <w:style w:type="paragraph" w:styleId="NormalWeb">
    <w:name w:val="Normal (Web)"/>
    <w:basedOn w:val="Normal"/>
    <w:unhideWhenUsed/>
    <w:rsid w:val="007838E2"/>
    <w:pPr>
      <w:spacing w:before="100" w:beforeAutospacing="1" w:after="100" w:afterAutospacing="1"/>
    </w:pPr>
  </w:style>
  <w:style w:type="character" w:styleId="Forte">
    <w:name w:val="Strong"/>
    <w:qFormat/>
    <w:rsid w:val="007838E2"/>
    <w:rPr>
      <w:b/>
      <w:bCs/>
    </w:rPr>
  </w:style>
  <w:style w:type="character" w:styleId="Nmerodepgina">
    <w:name w:val="page number"/>
    <w:rsid w:val="001A6FE9"/>
  </w:style>
  <w:style w:type="paragraph" w:styleId="Textodecomentrio">
    <w:name w:val="annotation text"/>
    <w:basedOn w:val="Normal"/>
    <w:link w:val="TextodecomentrioChar"/>
    <w:rsid w:val="001A6FE9"/>
    <w:rPr>
      <w:sz w:val="20"/>
      <w:szCs w:val="20"/>
    </w:rPr>
  </w:style>
  <w:style w:type="character" w:customStyle="1" w:styleId="TextodecomentrioChar">
    <w:name w:val="Texto de comentário Char"/>
    <w:basedOn w:val="Fontepargpadro"/>
    <w:link w:val="Textodecomentrio"/>
    <w:rsid w:val="001A6FE9"/>
  </w:style>
  <w:style w:type="character" w:styleId="Refdecomentrio">
    <w:name w:val="annotation reference"/>
    <w:rsid w:val="001A6FE9"/>
    <w:rPr>
      <w:sz w:val="16"/>
      <w:szCs w:val="16"/>
    </w:rPr>
  </w:style>
  <w:style w:type="table" w:customStyle="1" w:styleId="TableNormal">
    <w:name w:val="Table Normal"/>
    <w:uiPriority w:val="2"/>
    <w:semiHidden/>
    <w:unhideWhenUsed/>
    <w:qFormat/>
    <w:rsid w:val="001A6FE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FE9"/>
    <w:pPr>
      <w:widowControl w:val="0"/>
    </w:pPr>
    <w:rPr>
      <w:rFonts w:ascii="Arial Narrow" w:eastAsia="Arial Narrow" w:hAnsi="Arial Narrow" w:cs="Arial Narrow"/>
      <w:sz w:val="22"/>
      <w:szCs w:val="22"/>
      <w:lang w:val="en-US" w:eastAsia="en-US"/>
    </w:rPr>
  </w:style>
  <w:style w:type="paragraph" w:styleId="Assuntodocomentrio">
    <w:name w:val="annotation subject"/>
    <w:basedOn w:val="Textodecomentrio"/>
    <w:next w:val="Textodecomentrio"/>
    <w:link w:val="AssuntodocomentrioChar"/>
    <w:rsid w:val="001A6FE9"/>
    <w:rPr>
      <w:b/>
      <w:bCs/>
    </w:rPr>
  </w:style>
  <w:style w:type="character" w:customStyle="1" w:styleId="AssuntodocomentrioChar">
    <w:name w:val="Assunto do comentário Char"/>
    <w:link w:val="Assuntodocomentrio"/>
    <w:rsid w:val="001A6FE9"/>
    <w:rPr>
      <w:b/>
      <w:bCs/>
    </w:rPr>
  </w:style>
  <w:style w:type="character" w:customStyle="1" w:styleId="il">
    <w:name w:val="il"/>
    <w:rsid w:val="001A6FE9"/>
  </w:style>
  <w:style w:type="paragraph" w:customStyle="1" w:styleId="WW-Listadecont2">
    <w:name w:val="WW-Lista de cont. 2"/>
    <w:basedOn w:val="Normal"/>
    <w:rsid w:val="001A6FE9"/>
    <w:pPr>
      <w:tabs>
        <w:tab w:val="left" w:pos="720"/>
      </w:tabs>
      <w:suppressAutoHyphens/>
      <w:spacing w:after="160"/>
      <w:ind w:left="1080" w:hanging="360"/>
    </w:pPr>
    <w:rPr>
      <w:sz w:val="20"/>
      <w:szCs w:val="20"/>
    </w:rPr>
  </w:style>
  <w:style w:type="character" w:customStyle="1" w:styleId="apple-converted-space">
    <w:name w:val="apple-converted-space"/>
    <w:rsid w:val="001A6FE9"/>
  </w:style>
  <w:style w:type="character" w:customStyle="1" w:styleId="CharChar5">
    <w:name w:val="Char Char5"/>
    <w:rsid w:val="001A6FE9"/>
    <w:rPr>
      <w:sz w:val="24"/>
      <w:szCs w:val="24"/>
    </w:rPr>
  </w:style>
  <w:style w:type="paragraph" w:styleId="Subttulo">
    <w:name w:val="Subtitle"/>
    <w:basedOn w:val="Normal"/>
    <w:next w:val="Normal"/>
    <w:link w:val="SubttuloChar"/>
    <w:qFormat/>
    <w:rsid w:val="001A6FE9"/>
    <w:pPr>
      <w:spacing w:after="60"/>
      <w:jc w:val="center"/>
      <w:outlineLvl w:val="1"/>
    </w:pPr>
    <w:rPr>
      <w:rFonts w:ascii="Cambria" w:hAnsi="Cambria"/>
      <w:lang w:val="x-none"/>
    </w:rPr>
  </w:style>
  <w:style w:type="character" w:customStyle="1" w:styleId="SubttuloChar">
    <w:name w:val="Subtítulo Char"/>
    <w:link w:val="Subttulo"/>
    <w:rsid w:val="001A6FE9"/>
    <w:rPr>
      <w:rFonts w:ascii="Cambria" w:hAnsi="Cambria"/>
      <w:sz w:val="24"/>
      <w:szCs w:val="24"/>
      <w:lang w:val="x-none"/>
    </w:rPr>
  </w:style>
  <w:style w:type="paragraph" w:customStyle="1" w:styleId="TxBr2p6">
    <w:name w:val="TxBr_2p6"/>
    <w:basedOn w:val="Normal"/>
    <w:rsid w:val="001A6FE9"/>
    <w:pPr>
      <w:tabs>
        <w:tab w:val="left" w:pos="204"/>
      </w:tabs>
      <w:snapToGrid w:val="0"/>
      <w:spacing w:line="240" w:lineRule="atLeast"/>
      <w:jc w:val="both"/>
    </w:pPr>
    <w:rPr>
      <w:szCs w:val="20"/>
    </w:rPr>
  </w:style>
  <w:style w:type="character" w:styleId="nfaseSutil">
    <w:name w:val="Subtle Emphasis"/>
    <w:uiPriority w:val="19"/>
    <w:qFormat/>
    <w:rsid w:val="00E33DAD"/>
    <w:rPr>
      <w:i/>
      <w:iCs/>
      <w:color w:val="808080"/>
    </w:rPr>
  </w:style>
  <w:style w:type="paragraph" w:customStyle="1" w:styleId="m7787326513517911783gmail-m-7454512284075934630ww-corpodetexto2">
    <w:name w:val="m_7787326513517911783gmail-m_-7454512284075934630ww-corpodetexto2"/>
    <w:basedOn w:val="Normal"/>
    <w:rsid w:val="00E33DAD"/>
    <w:pPr>
      <w:spacing w:before="100" w:beforeAutospacing="1" w:after="100" w:afterAutospacing="1"/>
    </w:pPr>
  </w:style>
  <w:style w:type="paragraph" w:customStyle="1" w:styleId="m7787326513517911783gmail-m-7454512284075934630ww-corpodetexto3">
    <w:name w:val="m_7787326513517911783gmail-m_-7454512284075934630ww-corpodetexto3"/>
    <w:basedOn w:val="Normal"/>
    <w:rsid w:val="00E33DAD"/>
    <w:pPr>
      <w:spacing w:before="100" w:beforeAutospacing="1" w:after="100" w:afterAutospacing="1"/>
    </w:pPr>
  </w:style>
  <w:style w:type="character" w:customStyle="1" w:styleId="WW8Num1z1">
    <w:name w:val="WW8Num1z1"/>
    <w:rsid w:val="001C3D4E"/>
  </w:style>
  <w:style w:type="character" w:customStyle="1" w:styleId="WW8Num1z2">
    <w:name w:val="WW8Num1z2"/>
    <w:rsid w:val="001C3D4E"/>
  </w:style>
  <w:style w:type="character" w:customStyle="1" w:styleId="WW8Num1z3">
    <w:name w:val="WW8Num1z3"/>
    <w:rsid w:val="001C3D4E"/>
  </w:style>
  <w:style w:type="character" w:customStyle="1" w:styleId="WW8Num1z4">
    <w:name w:val="WW8Num1z4"/>
    <w:rsid w:val="001C3D4E"/>
  </w:style>
  <w:style w:type="character" w:customStyle="1" w:styleId="WW8Num1z5">
    <w:name w:val="WW8Num1z5"/>
    <w:rsid w:val="001C3D4E"/>
  </w:style>
  <w:style w:type="character" w:customStyle="1" w:styleId="WW8Num1z6">
    <w:name w:val="WW8Num1z6"/>
    <w:rsid w:val="001C3D4E"/>
  </w:style>
  <w:style w:type="character" w:customStyle="1" w:styleId="WW8Num1z7">
    <w:name w:val="WW8Num1z7"/>
    <w:rsid w:val="001C3D4E"/>
  </w:style>
  <w:style w:type="character" w:customStyle="1" w:styleId="WW8Num1z8">
    <w:name w:val="WW8Num1z8"/>
    <w:rsid w:val="001C3D4E"/>
  </w:style>
  <w:style w:type="character" w:customStyle="1" w:styleId="WW8Num2z1">
    <w:name w:val="WW8Num2z1"/>
    <w:rsid w:val="001C3D4E"/>
    <w:rPr>
      <w:b w:val="0"/>
    </w:rPr>
  </w:style>
  <w:style w:type="character" w:customStyle="1" w:styleId="WW8Num2z2">
    <w:name w:val="WW8Num2z2"/>
    <w:rsid w:val="001C3D4E"/>
  </w:style>
  <w:style w:type="character" w:customStyle="1" w:styleId="WW8Num2z3">
    <w:name w:val="WW8Num2z3"/>
    <w:rsid w:val="001C3D4E"/>
  </w:style>
  <w:style w:type="character" w:customStyle="1" w:styleId="WW8Num2z4">
    <w:name w:val="WW8Num2z4"/>
    <w:rsid w:val="001C3D4E"/>
  </w:style>
  <w:style w:type="character" w:customStyle="1" w:styleId="WW8Num2z5">
    <w:name w:val="WW8Num2z5"/>
    <w:rsid w:val="001C3D4E"/>
  </w:style>
  <w:style w:type="character" w:customStyle="1" w:styleId="WW8Num2z6">
    <w:name w:val="WW8Num2z6"/>
    <w:rsid w:val="001C3D4E"/>
  </w:style>
  <w:style w:type="character" w:customStyle="1" w:styleId="WW8Num2z7">
    <w:name w:val="WW8Num2z7"/>
    <w:rsid w:val="001C3D4E"/>
  </w:style>
  <w:style w:type="character" w:customStyle="1" w:styleId="WW8Num2z8">
    <w:name w:val="WW8Num2z8"/>
    <w:rsid w:val="001C3D4E"/>
  </w:style>
  <w:style w:type="character" w:customStyle="1" w:styleId="WW8Num3z0">
    <w:name w:val="WW8Num3z0"/>
    <w:rsid w:val="001C3D4E"/>
    <w:rPr>
      <w:rFonts w:ascii="Symbol" w:hAnsi="Symbol" w:cs="Symbol"/>
    </w:rPr>
  </w:style>
  <w:style w:type="character" w:customStyle="1" w:styleId="WW8Num3z1">
    <w:name w:val="WW8Num3z1"/>
    <w:rsid w:val="001C3D4E"/>
    <w:rPr>
      <w:rFonts w:ascii="OpenSymbol" w:hAnsi="OpenSymbol" w:cs="OpenSymbol"/>
    </w:rPr>
  </w:style>
  <w:style w:type="character" w:customStyle="1" w:styleId="Fontepargpadro6">
    <w:name w:val="Fonte parág. padrão6"/>
    <w:rsid w:val="001C3D4E"/>
  </w:style>
  <w:style w:type="character" w:customStyle="1" w:styleId="Fontepargpadro5">
    <w:name w:val="Fonte parág. padrão5"/>
    <w:rsid w:val="001C3D4E"/>
  </w:style>
  <w:style w:type="character" w:customStyle="1" w:styleId="WW8Num4z0">
    <w:name w:val="WW8Num4z0"/>
    <w:rsid w:val="001C3D4E"/>
    <w:rPr>
      <w:rFonts w:ascii="Symbol" w:hAnsi="Symbol" w:cs="Symbol"/>
    </w:rPr>
  </w:style>
  <w:style w:type="character" w:customStyle="1" w:styleId="WW8Num4z1">
    <w:name w:val="WW8Num4z1"/>
    <w:rsid w:val="001C3D4E"/>
    <w:rPr>
      <w:rFonts w:ascii="OpenSymbol" w:hAnsi="OpenSymbol" w:cs="OpenSymbol"/>
    </w:rPr>
  </w:style>
  <w:style w:type="character" w:customStyle="1" w:styleId="WW8Num4z2">
    <w:name w:val="WW8Num4z2"/>
    <w:rsid w:val="001C3D4E"/>
  </w:style>
  <w:style w:type="character" w:customStyle="1" w:styleId="WW8Num4z3">
    <w:name w:val="WW8Num4z3"/>
    <w:rsid w:val="001C3D4E"/>
  </w:style>
  <w:style w:type="character" w:customStyle="1" w:styleId="WW8Num4z4">
    <w:name w:val="WW8Num4z4"/>
    <w:rsid w:val="001C3D4E"/>
  </w:style>
  <w:style w:type="character" w:customStyle="1" w:styleId="WW8Num4z5">
    <w:name w:val="WW8Num4z5"/>
    <w:rsid w:val="001C3D4E"/>
  </w:style>
  <w:style w:type="character" w:customStyle="1" w:styleId="WW8Num4z6">
    <w:name w:val="WW8Num4z6"/>
    <w:rsid w:val="001C3D4E"/>
  </w:style>
  <w:style w:type="character" w:customStyle="1" w:styleId="WW8Num4z7">
    <w:name w:val="WW8Num4z7"/>
    <w:rsid w:val="001C3D4E"/>
  </w:style>
  <w:style w:type="character" w:customStyle="1" w:styleId="WW8Num4z8">
    <w:name w:val="WW8Num4z8"/>
    <w:rsid w:val="001C3D4E"/>
  </w:style>
  <w:style w:type="character" w:customStyle="1" w:styleId="Fontepargpadro4">
    <w:name w:val="Fonte parág. padrão4"/>
    <w:rsid w:val="001C3D4E"/>
  </w:style>
  <w:style w:type="character" w:customStyle="1" w:styleId="Fontepargpadro3">
    <w:name w:val="Fonte parág. padrão3"/>
    <w:rsid w:val="001C3D4E"/>
  </w:style>
  <w:style w:type="character" w:customStyle="1" w:styleId="WW8Num7z1">
    <w:name w:val="WW8Num7z1"/>
    <w:rsid w:val="001C3D4E"/>
  </w:style>
  <w:style w:type="character" w:customStyle="1" w:styleId="WW8Num7z2">
    <w:name w:val="WW8Num7z2"/>
    <w:rsid w:val="001C3D4E"/>
  </w:style>
  <w:style w:type="character" w:customStyle="1" w:styleId="WW8Num7z3">
    <w:name w:val="WW8Num7z3"/>
    <w:rsid w:val="001C3D4E"/>
  </w:style>
  <w:style w:type="character" w:customStyle="1" w:styleId="WW8Num7z4">
    <w:name w:val="WW8Num7z4"/>
    <w:rsid w:val="001C3D4E"/>
  </w:style>
  <w:style w:type="character" w:customStyle="1" w:styleId="WW8Num7z5">
    <w:name w:val="WW8Num7z5"/>
    <w:rsid w:val="001C3D4E"/>
  </w:style>
  <w:style w:type="character" w:customStyle="1" w:styleId="WW8Num7z6">
    <w:name w:val="WW8Num7z6"/>
    <w:rsid w:val="001C3D4E"/>
  </w:style>
  <w:style w:type="character" w:customStyle="1" w:styleId="WW8Num7z7">
    <w:name w:val="WW8Num7z7"/>
    <w:rsid w:val="001C3D4E"/>
  </w:style>
  <w:style w:type="character" w:customStyle="1" w:styleId="WW8Num7z8">
    <w:name w:val="WW8Num7z8"/>
    <w:rsid w:val="001C3D4E"/>
  </w:style>
  <w:style w:type="character" w:customStyle="1" w:styleId="WW8Num18z8">
    <w:name w:val="WW8Num18z8"/>
    <w:rsid w:val="001C3D4E"/>
  </w:style>
  <w:style w:type="character" w:customStyle="1" w:styleId="WW8Num18z7">
    <w:name w:val="WW8Num18z7"/>
    <w:rsid w:val="001C3D4E"/>
  </w:style>
  <w:style w:type="character" w:customStyle="1" w:styleId="WW8Num18z6">
    <w:name w:val="WW8Num18z6"/>
    <w:rsid w:val="001C3D4E"/>
  </w:style>
  <w:style w:type="character" w:customStyle="1" w:styleId="WW8Num18z5">
    <w:name w:val="WW8Num18z5"/>
    <w:rsid w:val="001C3D4E"/>
  </w:style>
  <w:style w:type="character" w:customStyle="1" w:styleId="WW8Num18z4">
    <w:name w:val="WW8Num18z4"/>
    <w:rsid w:val="001C3D4E"/>
  </w:style>
  <w:style w:type="character" w:customStyle="1" w:styleId="WW8Num18z3">
    <w:name w:val="WW8Num18z3"/>
    <w:rsid w:val="001C3D4E"/>
  </w:style>
  <w:style w:type="character" w:customStyle="1" w:styleId="WW8Num18z2">
    <w:name w:val="WW8Num18z2"/>
    <w:rsid w:val="001C3D4E"/>
  </w:style>
  <w:style w:type="character" w:customStyle="1" w:styleId="WW8Num18z1">
    <w:name w:val="WW8Num18z1"/>
    <w:rsid w:val="001C3D4E"/>
  </w:style>
  <w:style w:type="character" w:customStyle="1" w:styleId="WW8Num16z8">
    <w:name w:val="WW8Num16z8"/>
    <w:rsid w:val="001C3D4E"/>
  </w:style>
  <w:style w:type="character" w:customStyle="1" w:styleId="WW8Num16z7">
    <w:name w:val="WW8Num16z7"/>
    <w:rsid w:val="001C3D4E"/>
  </w:style>
  <w:style w:type="character" w:customStyle="1" w:styleId="WW8Num16z6">
    <w:name w:val="WW8Num16z6"/>
    <w:rsid w:val="001C3D4E"/>
  </w:style>
  <w:style w:type="character" w:customStyle="1" w:styleId="WW8Num16z5">
    <w:name w:val="WW8Num16z5"/>
    <w:rsid w:val="001C3D4E"/>
  </w:style>
  <w:style w:type="character" w:customStyle="1" w:styleId="WW8Num16z4">
    <w:name w:val="WW8Num16z4"/>
    <w:rsid w:val="001C3D4E"/>
  </w:style>
  <w:style w:type="character" w:customStyle="1" w:styleId="WW8Num16z3">
    <w:name w:val="WW8Num16z3"/>
    <w:rsid w:val="001C3D4E"/>
  </w:style>
  <w:style w:type="character" w:customStyle="1" w:styleId="WW8Num16z2">
    <w:name w:val="WW8Num16z2"/>
    <w:rsid w:val="001C3D4E"/>
  </w:style>
  <w:style w:type="character" w:customStyle="1" w:styleId="WW8Num16z1">
    <w:name w:val="WW8Num16z1"/>
    <w:rsid w:val="001C3D4E"/>
  </w:style>
  <w:style w:type="character" w:customStyle="1" w:styleId="WW8Num14z8">
    <w:name w:val="WW8Num14z8"/>
    <w:rsid w:val="001C3D4E"/>
  </w:style>
  <w:style w:type="character" w:customStyle="1" w:styleId="WW8Num14z7">
    <w:name w:val="WW8Num14z7"/>
    <w:rsid w:val="001C3D4E"/>
  </w:style>
  <w:style w:type="character" w:customStyle="1" w:styleId="WW8Num14z6">
    <w:name w:val="WW8Num14z6"/>
    <w:rsid w:val="001C3D4E"/>
  </w:style>
  <w:style w:type="character" w:customStyle="1" w:styleId="WW8Num14z5">
    <w:name w:val="WW8Num14z5"/>
    <w:rsid w:val="001C3D4E"/>
  </w:style>
  <w:style w:type="character" w:customStyle="1" w:styleId="WW8Num14z4">
    <w:name w:val="WW8Num14z4"/>
    <w:rsid w:val="001C3D4E"/>
  </w:style>
  <w:style w:type="character" w:customStyle="1" w:styleId="WW8Num14z3">
    <w:name w:val="WW8Num14z3"/>
    <w:rsid w:val="001C3D4E"/>
  </w:style>
  <w:style w:type="character" w:customStyle="1" w:styleId="WW8Num14z2">
    <w:name w:val="WW8Num14z2"/>
    <w:rsid w:val="001C3D4E"/>
  </w:style>
  <w:style w:type="character" w:customStyle="1" w:styleId="WW8Num14z1">
    <w:name w:val="WW8Num14z1"/>
    <w:rsid w:val="001C3D4E"/>
  </w:style>
  <w:style w:type="character" w:customStyle="1" w:styleId="WW8Num13z8">
    <w:name w:val="WW8Num13z8"/>
    <w:rsid w:val="001C3D4E"/>
  </w:style>
  <w:style w:type="character" w:customStyle="1" w:styleId="WW8Num13z7">
    <w:name w:val="WW8Num13z7"/>
    <w:rsid w:val="001C3D4E"/>
  </w:style>
  <w:style w:type="character" w:customStyle="1" w:styleId="WW8Num13z6">
    <w:name w:val="WW8Num13z6"/>
    <w:rsid w:val="001C3D4E"/>
  </w:style>
  <w:style w:type="character" w:customStyle="1" w:styleId="WW8Num13z5">
    <w:name w:val="WW8Num13z5"/>
    <w:rsid w:val="001C3D4E"/>
  </w:style>
  <w:style w:type="character" w:customStyle="1" w:styleId="WW8Num13z4">
    <w:name w:val="WW8Num13z4"/>
    <w:rsid w:val="001C3D4E"/>
  </w:style>
  <w:style w:type="character" w:customStyle="1" w:styleId="WW8Num13z3">
    <w:name w:val="WW8Num13z3"/>
    <w:rsid w:val="001C3D4E"/>
  </w:style>
  <w:style w:type="character" w:customStyle="1" w:styleId="WW8Num13z2">
    <w:name w:val="WW8Num13z2"/>
    <w:rsid w:val="001C3D4E"/>
  </w:style>
  <w:style w:type="character" w:customStyle="1" w:styleId="WW8Num12z8">
    <w:name w:val="WW8Num12z8"/>
    <w:rsid w:val="001C3D4E"/>
  </w:style>
  <w:style w:type="character" w:customStyle="1" w:styleId="WW8Num12z7">
    <w:name w:val="WW8Num12z7"/>
    <w:rsid w:val="001C3D4E"/>
  </w:style>
  <w:style w:type="character" w:customStyle="1" w:styleId="WW8Num12z6">
    <w:name w:val="WW8Num12z6"/>
    <w:rsid w:val="001C3D4E"/>
  </w:style>
  <w:style w:type="character" w:customStyle="1" w:styleId="WW8Num12z5">
    <w:name w:val="WW8Num12z5"/>
    <w:rsid w:val="001C3D4E"/>
  </w:style>
  <w:style w:type="character" w:customStyle="1" w:styleId="WW8Num12z4">
    <w:name w:val="WW8Num12z4"/>
    <w:rsid w:val="001C3D4E"/>
  </w:style>
  <w:style w:type="character" w:customStyle="1" w:styleId="WW8Num12z3">
    <w:name w:val="WW8Num12z3"/>
    <w:rsid w:val="001C3D4E"/>
  </w:style>
  <w:style w:type="character" w:customStyle="1" w:styleId="WW8Num12z2">
    <w:name w:val="WW8Num12z2"/>
    <w:rsid w:val="001C3D4E"/>
  </w:style>
  <w:style w:type="character" w:customStyle="1" w:styleId="WW8Num12z1">
    <w:name w:val="WW8Num12z1"/>
    <w:rsid w:val="001C3D4E"/>
  </w:style>
  <w:style w:type="character" w:customStyle="1" w:styleId="WW8Num11z8">
    <w:name w:val="WW8Num11z8"/>
    <w:rsid w:val="001C3D4E"/>
  </w:style>
  <w:style w:type="character" w:customStyle="1" w:styleId="WW8Num11z7">
    <w:name w:val="WW8Num11z7"/>
    <w:rsid w:val="001C3D4E"/>
  </w:style>
  <w:style w:type="character" w:customStyle="1" w:styleId="WW8Num11z6">
    <w:name w:val="WW8Num11z6"/>
    <w:rsid w:val="001C3D4E"/>
  </w:style>
  <w:style w:type="character" w:customStyle="1" w:styleId="WW8Num11z5">
    <w:name w:val="WW8Num11z5"/>
    <w:rsid w:val="001C3D4E"/>
  </w:style>
  <w:style w:type="character" w:customStyle="1" w:styleId="WW8Num11z4">
    <w:name w:val="WW8Num11z4"/>
    <w:rsid w:val="001C3D4E"/>
  </w:style>
  <w:style w:type="character" w:customStyle="1" w:styleId="WW8Num11z3">
    <w:name w:val="WW8Num11z3"/>
    <w:rsid w:val="001C3D4E"/>
  </w:style>
  <w:style w:type="character" w:customStyle="1" w:styleId="WW8Num11z2">
    <w:name w:val="WW8Num11z2"/>
    <w:rsid w:val="001C3D4E"/>
  </w:style>
  <w:style w:type="character" w:customStyle="1" w:styleId="WW8Num11z1">
    <w:name w:val="WW8Num11z1"/>
    <w:rsid w:val="001C3D4E"/>
  </w:style>
  <w:style w:type="character" w:customStyle="1" w:styleId="WW8Num10z8">
    <w:name w:val="WW8Num10z8"/>
    <w:rsid w:val="001C3D4E"/>
  </w:style>
  <w:style w:type="character" w:customStyle="1" w:styleId="WW8Num10z7">
    <w:name w:val="WW8Num10z7"/>
    <w:rsid w:val="001C3D4E"/>
  </w:style>
  <w:style w:type="character" w:customStyle="1" w:styleId="WW8Num10z6">
    <w:name w:val="WW8Num10z6"/>
    <w:rsid w:val="001C3D4E"/>
  </w:style>
  <w:style w:type="character" w:customStyle="1" w:styleId="WW8Num10z5">
    <w:name w:val="WW8Num10z5"/>
    <w:rsid w:val="001C3D4E"/>
  </w:style>
  <w:style w:type="character" w:customStyle="1" w:styleId="WW8Num10z4">
    <w:name w:val="WW8Num10z4"/>
    <w:rsid w:val="001C3D4E"/>
  </w:style>
  <w:style w:type="character" w:customStyle="1" w:styleId="WW8Num10z3">
    <w:name w:val="WW8Num10z3"/>
    <w:rsid w:val="001C3D4E"/>
  </w:style>
  <w:style w:type="character" w:customStyle="1" w:styleId="WW8Num10z2">
    <w:name w:val="WW8Num10z2"/>
    <w:rsid w:val="001C3D4E"/>
  </w:style>
  <w:style w:type="character" w:customStyle="1" w:styleId="WW8Num10z1">
    <w:name w:val="WW8Num10z1"/>
    <w:rsid w:val="001C3D4E"/>
  </w:style>
  <w:style w:type="character" w:customStyle="1" w:styleId="WW8Num9z3">
    <w:name w:val="WW8Num9z3"/>
    <w:rsid w:val="001C3D4E"/>
    <w:rPr>
      <w:rFonts w:ascii="Symbol" w:hAnsi="Symbol" w:cs="Symbol"/>
    </w:rPr>
  </w:style>
  <w:style w:type="character" w:customStyle="1" w:styleId="WW8Num9z2">
    <w:name w:val="WW8Num9z2"/>
    <w:rsid w:val="001C3D4E"/>
    <w:rPr>
      <w:rFonts w:ascii="Wingdings" w:hAnsi="Wingdings" w:cs="Wingdings"/>
    </w:rPr>
  </w:style>
  <w:style w:type="character" w:customStyle="1" w:styleId="WW8Num9z1">
    <w:name w:val="WW8Num9z1"/>
    <w:rsid w:val="001C3D4E"/>
    <w:rPr>
      <w:rFonts w:ascii="Courier New" w:hAnsi="Courier New" w:cs="Courier New"/>
    </w:rPr>
  </w:style>
  <w:style w:type="character" w:customStyle="1" w:styleId="WW8Num8z8">
    <w:name w:val="WW8Num8z8"/>
    <w:rsid w:val="001C3D4E"/>
  </w:style>
  <w:style w:type="character" w:customStyle="1" w:styleId="WW8Num8z7">
    <w:name w:val="WW8Num8z7"/>
    <w:rsid w:val="001C3D4E"/>
  </w:style>
  <w:style w:type="character" w:customStyle="1" w:styleId="WW8Num8z6">
    <w:name w:val="WW8Num8z6"/>
    <w:rsid w:val="001C3D4E"/>
  </w:style>
  <w:style w:type="character" w:customStyle="1" w:styleId="WW8Num8z5">
    <w:name w:val="WW8Num8z5"/>
    <w:rsid w:val="001C3D4E"/>
  </w:style>
  <w:style w:type="character" w:customStyle="1" w:styleId="WW8Num8z4">
    <w:name w:val="WW8Num8z4"/>
    <w:rsid w:val="001C3D4E"/>
  </w:style>
  <w:style w:type="character" w:customStyle="1" w:styleId="WW8Num8z3">
    <w:name w:val="WW8Num8z3"/>
    <w:rsid w:val="001C3D4E"/>
  </w:style>
  <w:style w:type="character" w:customStyle="1" w:styleId="WW8Num8z2">
    <w:name w:val="WW8Num8z2"/>
    <w:rsid w:val="001C3D4E"/>
  </w:style>
  <w:style w:type="character" w:customStyle="1" w:styleId="WW8Num8z1">
    <w:name w:val="WW8Num8z1"/>
    <w:rsid w:val="001C3D4E"/>
  </w:style>
  <w:style w:type="character" w:customStyle="1" w:styleId="WW8Num5z8">
    <w:name w:val="WW8Num5z8"/>
    <w:rsid w:val="001C3D4E"/>
  </w:style>
  <w:style w:type="character" w:customStyle="1" w:styleId="WW8Num5z7">
    <w:name w:val="WW8Num5z7"/>
    <w:rsid w:val="001C3D4E"/>
  </w:style>
  <w:style w:type="character" w:customStyle="1" w:styleId="WW8Num5z6">
    <w:name w:val="WW8Num5z6"/>
    <w:rsid w:val="001C3D4E"/>
  </w:style>
  <w:style w:type="character" w:customStyle="1" w:styleId="WW8Num5z5">
    <w:name w:val="WW8Num5z5"/>
    <w:rsid w:val="001C3D4E"/>
  </w:style>
  <w:style w:type="character" w:customStyle="1" w:styleId="WW8Num5z4">
    <w:name w:val="WW8Num5z4"/>
    <w:rsid w:val="001C3D4E"/>
  </w:style>
  <w:style w:type="character" w:customStyle="1" w:styleId="WW8Num5z3">
    <w:name w:val="WW8Num5z3"/>
    <w:rsid w:val="001C3D4E"/>
  </w:style>
  <w:style w:type="character" w:customStyle="1" w:styleId="WW8Num5z2">
    <w:name w:val="WW8Num5z2"/>
    <w:rsid w:val="001C3D4E"/>
  </w:style>
  <w:style w:type="character" w:customStyle="1" w:styleId="WW8Num5z1">
    <w:name w:val="WW8Num5z1"/>
    <w:rsid w:val="001C3D4E"/>
  </w:style>
  <w:style w:type="character" w:customStyle="1" w:styleId="Fontepargpadro2">
    <w:name w:val="Fonte parág. padrão2"/>
    <w:rsid w:val="001C3D4E"/>
  </w:style>
  <w:style w:type="character" w:customStyle="1" w:styleId="WW8Num31z8">
    <w:name w:val="WW8Num31z8"/>
    <w:rsid w:val="001C3D4E"/>
  </w:style>
  <w:style w:type="character" w:customStyle="1" w:styleId="WW8Num31z7">
    <w:name w:val="WW8Num31z7"/>
    <w:rsid w:val="001C3D4E"/>
  </w:style>
  <w:style w:type="character" w:customStyle="1" w:styleId="WW8Num31z6">
    <w:name w:val="WW8Num31z6"/>
    <w:rsid w:val="001C3D4E"/>
  </w:style>
  <w:style w:type="character" w:customStyle="1" w:styleId="WW8Num31z5">
    <w:name w:val="WW8Num31z5"/>
    <w:rsid w:val="001C3D4E"/>
  </w:style>
  <w:style w:type="character" w:customStyle="1" w:styleId="WW8Num31z4">
    <w:name w:val="WW8Num31z4"/>
    <w:rsid w:val="001C3D4E"/>
  </w:style>
  <w:style w:type="character" w:customStyle="1" w:styleId="WW8Num31z3">
    <w:name w:val="WW8Num31z3"/>
    <w:rsid w:val="001C3D4E"/>
  </w:style>
  <w:style w:type="character" w:customStyle="1" w:styleId="WW8Num31z2">
    <w:name w:val="WW8Num31z2"/>
    <w:rsid w:val="001C3D4E"/>
  </w:style>
  <w:style w:type="character" w:customStyle="1" w:styleId="WW8Num31z1">
    <w:name w:val="WW8Num31z1"/>
    <w:rsid w:val="001C3D4E"/>
  </w:style>
  <w:style w:type="character" w:customStyle="1" w:styleId="WW8Num31z0">
    <w:name w:val="WW8Num31z0"/>
    <w:rsid w:val="001C3D4E"/>
    <w:rPr>
      <w:b/>
    </w:rPr>
  </w:style>
  <w:style w:type="character" w:customStyle="1" w:styleId="WW8Num30z8">
    <w:name w:val="WW8Num30z8"/>
    <w:rsid w:val="001C3D4E"/>
  </w:style>
  <w:style w:type="character" w:customStyle="1" w:styleId="WW8Num30z7">
    <w:name w:val="WW8Num30z7"/>
    <w:rsid w:val="001C3D4E"/>
  </w:style>
  <w:style w:type="character" w:customStyle="1" w:styleId="WW8Num30z6">
    <w:name w:val="WW8Num30z6"/>
    <w:rsid w:val="001C3D4E"/>
  </w:style>
  <w:style w:type="character" w:customStyle="1" w:styleId="WW8Num30z5">
    <w:name w:val="WW8Num30z5"/>
    <w:rsid w:val="001C3D4E"/>
  </w:style>
  <w:style w:type="character" w:customStyle="1" w:styleId="WW8Num30z4">
    <w:name w:val="WW8Num30z4"/>
    <w:rsid w:val="001C3D4E"/>
  </w:style>
  <w:style w:type="character" w:customStyle="1" w:styleId="WW8Num30z3">
    <w:name w:val="WW8Num30z3"/>
    <w:rsid w:val="001C3D4E"/>
  </w:style>
  <w:style w:type="character" w:customStyle="1" w:styleId="WW8Num30z2">
    <w:name w:val="WW8Num30z2"/>
    <w:rsid w:val="001C3D4E"/>
  </w:style>
  <w:style w:type="character" w:customStyle="1" w:styleId="WW8Num30z1">
    <w:name w:val="WW8Num30z1"/>
    <w:rsid w:val="001C3D4E"/>
  </w:style>
  <w:style w:type="character" w:customStyle="1" w:styleId="WW8Num29z8">
    <w:name w:val="WW8Num29z8"/>
    <w:rsid w:val="001C3D4E"/>
  </w:style>
  <w:style w:type="character" w:customStyle="1" w:styleId="WW8Num29z7">
    <w:name w:val="WW8Num29z7"/>
    <w:rsid w:val="001C3D4E"/>
  </w:style>
  <w:style w:type="character" w:customStyle="1" w:styleId="WW8Num29z6">
    <w:name w:val="WW8Num29z6"/>
    <w:rsid w:val="001C3D4E"/>
  </w:style>
  <w:style w:type="character" w:customStyle="1" w:styleId="WW8Num29z5">
    <w:name w:val="WW8Num29z5"/>
    <w:rsid w:val="001C3D4E"/>
  </w:style>
  <w:style w:type="character" w:customStyle="1" w:styleId="WW8Num29z4">
    <w:name w:val="WW8Num29z4"/>
    <w:rsid w:val="001C3D4E"/>
  </w:style>
  <w:style w:type="character" w:customStyle="1" w:styleId="WW8Num29z3">
    <w:name w:val="WW8Num29z3"/>
    <w:rsid w:val="001C3D4E"/>
  </w:style>
  <w:style w:type="character" w:customStyle="1" w:styleId="WW8Num29z2">
    <w:name w:val="WW8Num29z2"/>
    <w:rsid w:val="001C3D4E"/>
  </w:style>
  <w:style w:type="character" w:customStyle="1" w:styleId="WW8Num29z1">
    <w:name w:val="WW8Num29z1"/>
    <w:rsid w:val="001C3D4E"/>
  </w:style>
  <w:style w:type="character" w:customStyle="1" w:styleId="WW8Num28z0">
    <w:name w:val="WW8Num28z0"/>
    <w:rsid w:val="001C3D4E"/>
    <w:rPr>
      <w:rFonts w:ascii="Times New Roman" w:hAnsi="Times New Roman" w:cs="Times New Roman"/>
      <w:b/>
      <w:sz w:val="24"/>
      <w:szCs w:val="24"/>
    </w:rPr>
  </w:style>
  <w:style w:type="character" w:customStyle="1" w:styleId="WW8Num26z0">
    <w:name w:val="WW8Num26z0"/>
    <w:rsid w:val="001C3D4E"/>
    <w:rPr>
      <w:rFonts w:ascii="Times New Roman" w:hAnsi="Times New Roman" w:cs="Times New Roman"/>
      <w:b/>
      <w:sz w:val="24"/>
      <w:szCs w:val="24"/>
    </w:rPr>
  </w:style>
  <w:style w:type="character" w:customStyle="1" w:styleId="WW8Num25z8">
    <w:name w:val="WW8Num25z8"/>
    <w:rsid w:val="001C3D4E"/>
  </w:style>
  <w:style w:type="character" w:customStyle="1" w:styleId="WW8Num25z7">
    <w:name w:val="WW8Num25z7"/>
    <w:rsid w:val="001C3D4E"/>
  </w:style>
  <w:style w:type="character" w:customStyle="1" w:styleId="WW8Num25z6">
    <w:name w:val="WW8Num25z6"/>
    <w:rsid w:val="001C3D4E"/>
  </w:style>
  <w:style w:type="character" w:customStyle="1" w:styleId="WW8Num25z5">
    <w:name w:val="WW8Num25z5"/>
    <w:rsid w:val="001C3D4E"/>
  </w:style>
  <w:style w:type="character" w:customStyle="1" w:styleId="WW8Num25z4">
    <w:name w:val="WW8Num25z4"/>
    <w:rsid w:val="001C3D4E"/>
  </w:style>
  <w:style w:type="character" w:customStyle="1" w:styleId="WW8Num25z3">
    <w:name w:val="WW8Num25z3"/>
    <w:rsid w:val="001C3D4E"/>
  </w:style>
  <w:style w:type="character" w:customStyle="1" w:styleId="WW8Num25z2">
    <w:name w:val="WW8Num25z2"/>
    <w:rsid w:val="001C3D4E"/>
  </w:style>
  <w:style w:type="character" w:customStyle="1" w:styleId="WW8Num25z1">
    <w:name w:val="WW8Num25z1"/>
    <w:rsid w:val="001C3D4E"/>
  </w:style>
  <w:style w:type="character" w:customStyle="1" w:styleId="WW8Num24z8">
    <w:name w:val="WW8Num24z8"/>
    <w:rsid w:val="001C3D4E"/>
  </w:style>
  <w:style w:type="character" w:customStyle="1" w:styleId="WW8Num24z7">
    <w:name w:val="WW8Num24z7"/>
    <w:rsid w:val="001C3D4E"/>
  </w:style>
  <w:style w:type="character" w:customStyle="1" w:styleId="WW8Num24z6">
    <w:name w:val="WW8Num24z6"/>
    <w:rsid w:val="001C3D4E"/>
  </w:style>
  <w:style w:type="character" w:customStyle="1" w:styleId="WW8Num24z5">
    <w:name w:val="WW8Num24z5"/>
    <w:rsid w:val="001C3D4E"/>
  </w:style>
  <w:style w:type="character" w:customStyle="1" w:styleId="WW8Num24z4">
    <w:name w:val="WW8Num24z4"/>
    <w:rsid w:val="001C3D4E"/>
  </w:style>
  <w:style w:type="character" w:customStyle="1" w:styleId="WW8Num24z3">
    <w:name w:val="WW8Num24z3"/>
    <w:rsid w:val="001C3D4E"/>
  </w:style>
  <w:style w:type="character" w:customStyle="1" w:styleId="WW8Num24z2">
    <w:name w:val="WW8Num24z2"/>
    <w:rsid w:val="001C3D4E"/>
  </w:style>
  <w:style w:type="character" w:customStyle="1" w:styleId="WW8Num24z1">
    <w:name w:val="WW8Num24z1"/>
    <w:rsid w:val="001C3D4E"/>
  </w:style>
  <w:style w:type="character" w:customStyle="1" w:styleId="WW8Num24z0">
    <w:name w:val="WW8Num24z0"/>
    <w:rsid w:val="001C3D4E"/>
  </w:style>
  <w:style w:type="character" w:customStyle="1" w:styleId="WW8Num23z8">
    <w:name w:val="WW8Num23z8"/>
    <w:rsid w:val="001C3D4E"/>
  </w:style>
  <w:style w:type="character" w:customStyle="1" w:styleId="WW8Num23z7">
    <w:name w:val="WW8Num23z7"/>
    <w:rsid w:val="001C3D4E"/>
  </w:style>
  <w:style w:type="character" w:customStyle="1" w:styleId="WW8Num23z6">
    <w:name w:val="WW8Num23z6"/>
    <w:rsid w:val="001C3D4E"/>
  </w:style>
  <w:style w:type="character" w:customStyle="1" w:styleId="WW8Num23z5">
    <w:name w:val="WW8Num23z5"/>
    <w:rsid w:val="001C3D4E"/>
  </w:style>
  <w:style w:type="character" w:customStyle="1" w:styleId="WW8Num23z4">
    <w:name w:val="WW8Num23z4"/>
    <w:rsid w:val="001C3D4E"/>
  </w:style>
  <w:style w:type="character" w:customStyle="1" w:styleId="WW8Num23z3">
    <w:name w:val="WW8Num23z3"/>
    <w:rsid w:val="001C3D4E"/>
  </w:style>
  <w:style w:type="character" w:customStyle="1" w:styleId="WW8Num23z2">
    <w:name w:val="WW8Num23z2"/>
    <w:rsid w:val="001C3D4E"/>
  </w:style>
  <w:style w:type="character" w:customStyle="1" w:styleId="WW8Num23z1">
    <w:name w:val="WW8Num23z1"/>
    <w:rsid w:val="001C3D4E"/>
  </w:style>
  <w:style w:type="character" w:customStyle="1" w:styleId="WW8Num23z0">
    <w:name w:val="WW8Num23z0"/>
    <w:rsid w:val="001C3D4E"/>
    <w:rPr>
      <w:rFonts w:ascii="Arabic Typesetting" w:hAnsi="Arabic Typesetting" w:cs="Arabic Typesetting"/>
      <w:sz w:val="24"/>
      <w:szCs w:val="24"/>
    </w:rPr>
  </w:style>
  <w:style w:type="character" w:customStyle="1" w:styleId="WW8Num22z8">
    <w:name w:val="WW8Num22z8"/>
    <w:rsid w:val="001C3D4E"/>
  </w:style>
  <w:style w:type="character" w:customStyle="1" w:styleId="WW8Num22z7">
    <w:name w:val="WW8Num22z7"/>
    <w:rsid w:val="001C3D4E"/>
  </w:style>
  <w:style w:type="character" w:customStyle="1" w:styleId="WW8Num22z6">
    <w:name w:val="WW8Num22z6"/>
    <w:rsid w:val="001C3D4E"/>
  </w:style>
  <w:style w:type="character" w:customStyle="1" w:styleId="WW8Num22z5">
    <w:name w:val="WW8Num22z5"/>
    <w:rsid w:val="001C3D4E"/>
  </w:style>
  <w:style w:type="character" w:customStyle="1" w:styleId="WW8Num22z4">
    <w:name w:val="WW8Num22z4"/>
    <w:rsid w:val="001C3D4E"/>
  </w:style>
  <w:style w:type="character" w:customStyle="1" w:styleId="WW8Num22z3">
    <w:name w:val="WW8Num22z3"/>
    <w:rsid w:val="001C3D4E"/>
  </w:style>
  <w:style w:type="character" w:customStyle="1" w:styleId="WW8Num22z2">
    <w:name w:val="WW8Num22z2"/>
    <w:rsid w:val="001C3D4E"/>
  </w:style>
  <w:style w:type="character" w:customStyle="1" w:styleId="WW8Num22z1">
    <w:name w:val="WW8Num22z1"/>
    <w:rsid w:val="001C3D4E"/>
  </w:style>
  <w:style w:type="character" w:customStyle="1" w:styleId="WW8Num21z8">
    <w:name w:val="WW8Num21z8"/>
    <w:rsid w:val="001C3D4E"/>
  </w:style>
  <w:style w:type="character" w:customStyle="1" w:styleId="WW8Num21z7">
    <w:name w:val="WW8Num21z7"/>
    <w:rsid w:val="001C3D4E"/>
  </w:style>
  <w:style w:type="character" w:customStyle="1" w:styleId="WW8Num21z6">
    <w:name w:val="WW8Num21z6"/>
    <w:rsid w:val="001C3D4E"/>
  </w:style>
  <w:style w:type="character" w:customStyle="1" w:styleId="WW8Num21z5">
    <w:name w:val="WW8Num21z5"/>
    <w:rsid w:val="001C3D4E"/>
  </w:style>
  <w:style w:type="character" w:customStyle="1" w:styleId="WW8Num21z4">
    <w:name w:val="WW8Num21z4"/>
    <w:rsid w:val="001C3D4E"/>
  </w:style>
  <w:style w:type="character" w:customStyle="1" w:styleId="WW8Num21z3">
    <w:name w:val="WW8Num21z3"/>
    <w:rsid w:val="001C3D4E"/>
  </w:style>
  <w:style w:type="character" w:customStyle="1" w:styleId="WW8Num21z2">
    <w:name w:val="WW8Num21z2"/>
    <w:rsid w:val="001C3D4E"/>
  </w:style>
  <w:style w:type="character" w:customStyle="1" w:styleId="WW8Num21z1">
    <w:name w:val="WW8Num21z1"/>
    <w:rsid w:val="001C3D4E"/>
  </w:style>
  <w:style w:type="character" w:customStyle="1" w:styleId="WW8Num20z8">
    <w:name w:val="WW8Num20z8"/>
    <w:rsid w:val="001C3D4E"/>
  </w:style>
  <w:style w:type="character" w:customStyle="1" w:styleId="WW8Num20z7">
    <w:name w:val="WW8Num20z7"/>
    <w:rsid w:val="001C3D4E"/>
  </w:style>
  <w:style w:type="character" w:customStyle="1" w:styleId="WW8Num20z6">
    <w:name w:val="WW8Num20z6"/>
    <w:rsid w:val="001C3D4E"/>
  </w:style>
  <w:style w:type="character" w:customStyle="1" w:styleId="WW8Num20z5">
    <w:name w:val="WW8Num20z5"/>
    <w:rsid w:val="001C3D4E"/>
  </w:style>
  <w:style w:type="character" w:customStyle="1" w:styleId="WW8Num20z4">
    <w:name w:val="WW8Num20z4"/>
    <w:rsid w:val="001C3D4E"/>
  </w:style>
  <w:style w:type="character" w:customStyle="1" w:styleId="WW8Num20z3">
    <w:name w:val="WW8Num20z3"/>
    <w:rsid w:val="001C3D4E"/>
  </w:style>
  <w:style w:type="character" w:customStyle="1" w:styleId="WW8Num20z2">
    <w:name w:val="WW8Num20z2"/>
    <w:rsid w:val="001C3D4E"/>
  </w:style>
  <w:style w:type="character" w:customStyle="1" w:styleId="WW8Num20z1">
    <w:name w:val="WW8Num20z1"/>
    <w:rsid w:val="001C3D4E"/>
  </w:style>
  <w:style w:type="character" w:customStyle="1" w:styleId="WW8Num20z0">
    <w:name w:val="WW8Num20z0"/>
    <w:rsid w:val="001C3D4E"/>
    <w:rPr>
      <w:rFonts w:ascii="Arabic Typesetting" w:hAnsi="Arabic Typesetting" w:cs="Arabic Typesetting"/>
      <w:sz w:val="24"/>
      <w:szCs w:val="24"/>
    </w:rPr>
  </w:style>
  <w:style w:type="character" w:customStyle="1" w:styleId="WW8Num19z8">
    <w:name w:val="WW8Num19z8"/>
    <w:rsid w:val="001C3D4E"/>
  </w:style>
  <w:style w:type="character" w:customStyle="1" w:styleId="WW8Num19z7">
    <w:name w:val="WW8Num19z7"/>
    <w:rsid w:val="001C3D4E"/>
  </w:style>
  <w:style w:type="character" w:customStyle="1" w:styleId="WW8Num19z6">
    <w:name w:val="WW8Num19z6"/>
    <w:rsid w:val="001C3D4E"/>
  </w:style>
  <w:style w:type="character" w:customStyle="1" w:styleId="WW8Num19z5">
    <w:name w:val="WW8Num19z5"/>
    <w:rsid w:val="001C3D4E"/>
  </w:style>
  <w:style w:type="character" w:customStyle="1" w:styleId="WW8Num19z4">
    <w:name w:val="WW8Num19z4"/>
    <w:rsid w:val="001C3D4E"/>
  </w:style>
  <w:style w:type="character" w:customStyle="1" w:styleId="WW8Num19z3">
    <w:name w:val="WW8Num19z3"/>
    <w:rsid w:val="001C3D4E"/>
  </w:style>
  <w:style w:type="character" w:customStyle="1" w:styleId="WW8Num19z2">
    <w:name w:val="WW8Num19z2"/>
    <w:rsid w:val="001C3D4E"/>
  </w:style>
  <w:style w:type="character" w:customStyle="1" w:styleId="WW8Num19z1">
    <w:name w:val="WW8Num19z1"/>
    <w:rsid w:val="001C3D4E"/>
  </w:style>
  <w:style w:type="character" w:customStyle="1" w:styleId="WW8Num17z8">
    <w:name w:val="WW8Num17z8"/>
    <w:rsid w:val="001C3D4E"/>
  </w:style>
  <w:style w:type="character" w:customStyle="1" w:styleId="WW8Num17z7">
    <w:name w:val="WW8Num17z7"/>
    <w:rsid w:val="001C3D4E"/>
  </w:style>
  <w:style w:type="character" w:customStyle="1" w:styleId="WW8Num17z6">
    <w:name w:val="WW8Num17z6"/>
    <w:rsid w:val="001C3D4E"/>
  </w:style>
  <w:style w:type="character" w:customStyle="1" w:styleId="WW8Num17z5">
    <w:name w:val="WW8Num17z5"/>
    <w:rsid w:val="001C3D4E"/>
  </w:style>
  <w:style w:type="character" w:customStyle="1" w:styleId="WW8Num17z4">
    <w:name w:val="WW8Num17z4"/>
    <w:rsid w:val="001C3D4E"/>
  </w:style>
  <w:style w:type="character" w:customStyle="1" w:styleId="WW8Num17z3">
    <w:name w:val="WW8Num17z3"/>
    <w:rsid w:val="001C3D4E"/>
  </w:style>
  <w:style w:type="character" w:customStyle="1" w:styleId="WW8Num17z2">
    <w:name w:val="WW8Num17z2"/>
    <w:rsid w:val="001C3D4E"/>
  </w:style>
  <w:style w:type="character" w:customStyle="1" w:styleId="WW8Num17z1">
    <w:name w:val="WW8Num17z1"/>
    <w:rsid w:val="001C3D4E"/>
  </w:style>
  <w:style w:type="character" w:customStyle="1" w:styleId="WW8Num15z8">
    <w:name w:val="WW8Num15z8"/>
    <w:rsid w:val="001C3D4E"/>
  </w:style>
  <w:style w:type="character" w:customStyle="1" w:styleId="WW8Num15z7">
    <w:name w:val="WW8Num15z7"/>
    <w:rsid w:val="001C3D4E"/>
  </w:style>
  <w:style w:type="character" w:customStyle="1" w:styleId="WW8Num15z6">
    <w:name w:val="WW8Num15z6"/>
    <w:rsid w:val="001C3D4E"/>
  </w:style>
  <w:style w:type="character" w:customStyle="1" w:styleId="WW8Num15z5">
    <w:name w:val="WW8Num15z5"/>
    <w:rsid w:val="001C3D4E"/>
  </w:style>
  <w:style w:type="character" w:customStyle="1" w:styleId="WW8Num15z4">
    <w:name w:val="WW8Num15z4"/>
    <w:rsid w:val="001C3D4E"/>
  </w:style>
  <w:style w:type="character" w:customStyle="1" w:styleId="WW8Num15z3">
    <w:name w:val="WW8Num15z3"/>
    <w:rsid w:val="001C3D4E"/>
  </w:style>
  <w:style w:type="character" w:customStyle="1" w:styleId="WW8Num15z2">
    <w:name w:val="WW8Num15z2"/>
    <w:rsid w:val="001C3D4E"/>
  </w:style>
  <w:style w:type="character" w:customStyle="1" w:styleId="WW8Num15z1">
    <w:name w:val="WW8Num15z1"/>
    <w:rsid w:val="001C3D4E"/>
  </w:style>
  <w:style w:type="character" w:customStyle="1" w:styleId="WW8Num13z0">
    <w:name w:val="WW8Num13z0"/>
    <w:rsid w:val="001C3D4E"/>
  </w:style>
  <w:style w:type="character" w:customStyle="1" w:styleId="WW8Num11z0">
    <w:name w:val="WW8Num11z0"/>
    <w:rsid w:val="001C3D4E"/>
    <w:rPr>
      <w:rFonts w:ascii="Arial" w:hAnsi="Arial" w:cs="Arial"/>
    </w:rPr>
  </w:style>
  <w:style w:type="character" w:customStyle="1" w:styleId="WW8Num3z8">
    <w:name w:val="WW8Num3z8"/>
    <w:rsid w:val="001C3D4E"/>
  </w:style>
  <w:style w:type="character" w:customStyle="1" w:styleId="WW8Num3z7">
    <w:name w:val="WW8Num3z7"/>
    <w:rsid w:val="001C3D4E"/>
  </w:style>
  <w:style w:type="character" w:customStyle="1" w:styleId="WW8Num3z6">
    <w:name w:val="WW8Num3z6"/>
    <w:rsid w:val="001C3D4E"/>
  </w:style>
  <w:style w:type="character" w:customStyle="1" w:styleId="WW8Num3z5">
    <w:name w:val="WW8Num3z5"/>
    <w:rsid w:val="001C3D4E"/>
  </w:style>
  <w:style w:type="character" w:customStyle="1" w:styleId="WW8Num3z4">
    <w:name w:val="WW8Num3z4"/>
    <w:rsid w:val="001C3D4E"/>
  </w:style>
  <w:style w:type="character" w:customStyle="1" w:styleId="WW8Num3z3">
    <w:name w:val="WW8Num3z3"/>
    <w:rsid w:val="001C3D4E"/>
  </w:style>
  <w:style w:type="character" w:customStyle="1" w:styleId="WW8Num3z2">
    <w:name w:val="WW8Num3z2"/>
    <w:rsid w:val="001C3D4E"/>
  </w:style>
  <w:style w:type="paragraph" w:customStyle="1" w:styleId="Ttulo60">
    <w:name w:val="Título6"/>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styleId="Legenda">
    <w:name w:val="caption"/>
    <w:basedOn w:val="Normal"/>
    <w:qFormat/>
    <w:rsid w:val="001C3D4E"/>
    <w:pPr>
      <w:suppressLineNumbers/>
      <w:suppressAutoHyphens/>
      <w:spacing w:before="120" w:after="120"/>
    </w:pPr>
    <w:rPr>
      <w:rFonts w:cs="Mangal"/>
      <w:i/>
      <w:iCs/>
      <w:kern w:val="2"/>
      <w:lang w:eastAsia="zh-CN"/>
    </w:rPr>
  </w:style>
  <w:style w:type="paragraph" w:customStyle="1" w:styleId="Ttulo50">
    <w:name w:val="Título5"/>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40">
    <w:name w:val="Título4"/>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30">
    <w:name w:val="Título3"/>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Ttulo10">
    <w:name w:val="Título1"/>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abealhoeRodap">
    <w:name w:val="Cabeçalho e Rodapé"/>
    <w:basedOn w:val="Normal"/>
    <w:rsid w:val="001C3D4E"/>
    <w:pPr>
      <w:suppressLineNumbers/>
      <w:tabs>
        <w:tab w:val="center" w:pos="4819"/>
        <w:tab w:val="right" w:pos="9638"/>
      </w:tabs>
      <w:suppressAutoHyphens/>
    </w:pPr>
    <w:rPr>
      <w:kern w:val="2"/>
      <w:lang w:eastAsia="zh-CN"/>
    </w:rPr>
  </w:style>
  <w:style w:type="paragraph" w:customStyle="1" w:styleId="Recuodocorpodetexto">
    <w:name w:val="Recuo do corpo de texto"/>
    <w:basedOn w:val="Padro"/>
    <w:rsid w:val="001C3D4E"/>
    <w:pPr>
      <w:numPr>
        <w:numId w:val="0"/>
      </w:numPr>
      <w:suppressAutoHyphens/>
      <w:snapToGrid/>
      <w:ind w:left="709" w:firstLine="1"/>
    </w:pPr>
    <w:rPr>
      <w:kern w:val="2"/>
      <w:lang w:eastAsia="zh-CN"/>
    </w:rPr>
  </w:style>
  <w:style w:type="paragraph" w:customStyle="1" w:styleId="Preformatted">
    <w:name w:val="Preformatted"/>
    <w:basedOn w:val="Normal"/>
    <w:rsid w:val="001C3D4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lang w:eastAsia="zh-CN"/>
    </w:rPr>
  </w:style>
  <w:style w:type="paragraph" w:customStyle="1" w:styleId="padro0">
    <w:name w:val="padro"/>
    <w:basedOn w:val="Normal"/>
    <w:rsid w:val="001C3D4E"/>
    <w:pPr>
      <w:suppressAutoHyphens/>
      <w:snapToGrid w:val="0"/>
    </w:pPr>
    <w:rPr>
      <w:kern w:val="2"/>
      <w:lang w:eastAsia="zh-CN"/>
    </w:rPr>
  </w:style>
  <w:style w:type="paragraph" w:customStyle="1" w:styleId="12">
    <w:name w:val="12"/>
    <w:basedOn w:val="Normal"/>
    <w:rsid w:val="001C3D4E"/>
    <w:pPr>
      <w:suppressAutoHyphens/>
    </w:pPr>
    <w:rPr>
      <w:rFonts w:ascii="Arial" w:hAnsi="Arial" w:cs="Arial"/>
      <w:kern w:val="2"/>
      <w:szCs w:val="20"/>
      <w:lang w:eastAsia="zh-CN"/>
    </w:rPr>
  </w:style>
  <w:style w:type="paragraph" w:customStyle="1" w:styleId="Ttulo20">
    <w:name w:val="Título2"/>
    <w:basedOn w:val="Normal"/>
    <w:next w:val="Corpodetexto"/>
    <w:rsid w:val="001C3D4E"/>
    <w:pPr>
      <w:keepNext/>
      <w:suppressAutoHyphens/>
      <w:spacing w:before="240" w:after="120"/>
    </w:pPr>
    <w:rPr>
      <w:rFonts w:ascii="Liberation Sans" w:eastAsia="Microsoft YaHei" w:hAnsi="Liberation Sans" w:cs="Mangal"/>
      <w:kern w:val="2"/>
      <w:sz w:val="28"/>
      <w:szCs w:val="28"/>
      <w:lang w:eastAsia="zh-CN"/>
    </w:rPr>
  </w:style>
  <w:style w:type="paragraph" w:customStyle="1" w:styleId="Corpodetexto22">
    <w:name w:val="Corpo de texto 22"/>
    <w:basedOn w:val="Normal"/>
    <w:rsid w:val="001C3D4E"/>
    <w:pPr>
      <w:suppressAutoHyphens/>
      <w:spacing w:line="360" w:lineRule="auto"/>
    </w:pPr>
    <w:rPr>
      <w:rFonts w:ascii="Arial" w:hAnsi="Arial" w:cs="Arial"/>
      <w:kern w:val="2"/>
      <w:lang w:eastAsia="zh-CN"/>
    </w:rPr>
  </w:style>
</w:styles>
</file>

<file path=word/webSettings.xml><?xml version="1.0" encoding="utf-8"?>
<w:webSettings xmlns:r="http://schemas.openxmlformats.org/officeDocument/2006/relationships" xmlns:w="http://schemas.openxmlformats.org/wordprocessingml/2006/main">
  <w:divs>
    <w:div w:id="184566232">
      <w:bodyDiv w:val="1"/>
      <w:marLeft w:val="0"/>
      <w:marRight w:val="0"/>
      <w:marTop w:val="0"/>
      <w:marBottom w:val="0"/>
      <w:divBdr>
        <w:top w:val="none" w:sz="0" w:space="0" w:color="auto"/>
        <w:left w:val="none" w:sz="0" w:space="0" w:color="auto"/>
        <w:bottom w:val="none" w:sz="0" w:space="0" w:color="auto"/>
        <w:right w:val="none" w:sz="0" w:space="0" w:color="auto"/>
      </w:divBdr>
    </w:div>
    <w:div w:id="185607168">
      <w:bodyDiv w:val="1"/>
      <w:marLeft w:val="0"/>
      <w:marRight w:val="0"/>
      <w:marTop w:val="0"/>
      <w:marBottom w:val="0"/>
      <w:divBdr>
        <w:top w:val="none" w:sz="0" w:space="0" w:color="auto"/>
        <w:left w:val="none" w:sz="0" w:space="0" w:color="auto"/>
        <w:bottom w:val="none" w:sz="0" w:space="0" w:color="auto"/>
        <w:right w:val="none" w:sz="0" w:space="0" w:color="auto"/>
      </w:divBdr>
    </w:div>
    <w:div w:id="1587415974">
      <w:bodyDiv w:val="1"/>
      <w:marLeft w:val="0"/>
      <w:marRight w:val="0"/>
      <w:marTop w:val="0"/>
      <w:marBottom w:val="0"/>
      <w:divBdr>
        <w:top w:val="none" w:sz="0" w:space="0" w:color="auto"/>
        <w:left w:val="none" w:sz="0" w:space="0" w:color="auto"/>
        <w:bottom w:val="none" w:sz="0" w:space="0" w:color="auto"/>
        <w:right w:val="none" w:sz="0" w:space="0" w:color="auto"/>
      </w:divBdr>
    </w:div>
    <w:div w:id="1681544154">
      <w:bodyDiv w:val="1"/>
      <w:marLeft w:val="0"/>
      <w:marRight w:val="0"/>
      <w:marTop w:val="0"/>
      <w:marBottom w:val="0"/>
      <w:divBdr>
        <w:top w:val="none" w:sz="0" w:space="0" w:color="auto"/>
        <w:left w:val="none" w:sz="0" w:space="0" w:color="auto"/>
        <w:bottom w:val="none" w:sz="0" w:space="0" w:color="auto"/>
        <w:right w:val="none" w:sz="0" w:space="0" w:color="auto"/>
      </w:divBdr>
    </w:div>
    <w:div w:id="1734888436">
      <w:bodyDiv w:val="1"/>
      <w:marLeft w:val="0"/>
      <w:marRight w:val="0"/>
      <w:marTop w:val="0"/>
      <w:marBottom w:val="0"/>
      <w:divBdr>
        <w:top w:val="none" w:sz="0" w:space="0" w:color="auto"/>
        <w:left w:val="none" w:sz="0" w:space="0" w:color="auto"/>
        <w:bottom w:val="none" w:sz="0" w:space="0" w:color="auto"/>
        <w:right w:val="none" w:sz="0" w:space="0" w:color="auto"/>
      </w:divBdr>
      <w:divsChild>
        <w:div w:id="909343719">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30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7423068">
      <w:bodyDiv w:val="1"/>
      <w:marLeft w:val="0"/>
      <w:marRight w:val="0"/>
      <w:marTop w:val="0"/>
      <w:marBottom w:val="0"/>
      <w:divBdr>
        <w:top w:val="none" w:sz="0" w:space="0" w:color="auto"/>
        <w:left w:val="none" w:sz="0" w:space="0" w:color="auto"/>
        <w:bottom w:val="none" w:sz="0" w:space="0" w:color="auto"/>
        <w:right w:val="none" w:sz="0" w:space="0" w:color="auto"/>
      </w:divBdr>
    </w:div>
    <w:div w:id="19645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laranjal.mg.gov.br"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E0DA-07DB-43E1-BF1B-37830E7A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7478</Words>
  <Characters>43842</Characters>
  <Application>Microsoft Office Word</Application>
  <DocSecurity>0</DocSecurity>
  <Lines>365</Lines>
  <Paragraphs>102</Paragraphs>
  <ScaleCrop>false</ScaleCrop>
  <HeadingPairs>
    <vt:vector size="2" baseType="variant">
      <vt:variant>
        <vt:lpstr>Título</vt:lpstr>
      </vt:variant>
      <vt:variant>
        <vt:i4>1</vt:i4>
      </vt:variant>
    </vt:vector>
  </HeadingPairs>
  <TitlesOfParts>
    <vt:vector size="1" baseType="lpstr">
      <vt:lpstr>ATA DA REUNIÃO DE ABERTURA DOS ENVELOPES “DOCUMENTAÇÃO”, RELATIVA AO PROCESSO LICITATÓRIO Nº</vt:lpstr>
    </vt:vector>
  </TitlesOfParts>
  <Company/>
  <LinksUpToDate>false</LinksUpToDate>
  <CharactersWithSpaces>51218</CharactersWithSpaces>
  <SharedDoc>false</SharedDoc>
  <HLinks>
    <vt:vector size="18" baseType="variant">
      <vt:variant>
        <vt:i4>3276825</vt:i4>
      </vt:variant>
      <vt:variant>
        <vt:i4>6</vt:i4>
      </vt:variant>
      <vt:variant>
        <vt:i4>0</vt:i4>
      </vt:variant>
      <vt:variant>
        <vt:i4>5</vt:i4>
      </vt:variant>
      <vt:variant>
        <vt:lpwstr>mailto:licitacao@taquaracudeminas.mg.gov.br</vt:lpwstr>
      </vt:variant>
      <vt:variant>
        <vt:lpwstr/>
      </vt:variant>
      <vt:variant>
        <vt:i4>3276825</vt:i4>
      </vt:variant>
      <vt:variant>
        <vt:i4>3</vt:i4>
      </vt:variant>
      <vt:variant>
        <vt:i4>0</vt:i4>
      </vt:variant>
      <vt:variant>
        <vt:i4>5</vt:i4>
      </vt:variant>
      <vt:variant>
        <vt:lpwstr>mailto:licitacao@taquaracudeminas.mg.gov.br</vt:lpwstr>
      </vt:variant>
      <vt:variant>
        <vt:lpwstr/>
      </vt:variant>
      <vt:variant>
        <vt:i4>3276825</vt:i4>
      </vt:variant>
      <vt:variant>
        <vt:i4>0</vt:i4>
      </vt:variant>
      <vt:variant>
        <vt:i4>0</vt:i4>
      </vt:variant>
      <vt:variant>
        <vt:i4>5</vt:i4>
      </vt:variant>
      <vt:variant>
        <vt:lpwstr>mailto:licitacao@taquaracudeminas.mg.gov.br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REUNIÃO DE ABERTURA DOS ENVELOPES “DOCUMENTAÇÃO”, RELATIVA AO PROCESSO LICITATÓRIO Nº</dc:title>
  <dc:creator>Micro1</dc:creator>
  <cp:lastModifiedBy>L2</cp:lastModifiedBy>
  <cp:revision>3</cp:revision>
  <cp:lastPrinted>2021-09-13T18:27:00Z</cp:lastPrinted>
  <dcterms:created xsi:type="dcterms:W3CDTF">2021-08-12T18:30:00Z</dcterms:created>
  <dcterms:modified xsi:type="dcterms:W3CDTF">2021-09-13T18:44:00Z</dcterms:modified>
</cp:coreProperties>
</file>